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CA4463" w14:textId="1DB8BD20" w:rsidR="00AC3166" w:rsidRDefault="00AC3166" w:rsidP="00AC31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Pr="009B3F74"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</w:rPr>
        <w:t>STOWARZYSZENI</w:t>
      </w:r>
      <w:r>
        <w:rPr>
          <w:rFonts w:asciiTheme="minorHAnsi" w:hAnsiTheme="minorHAnsi" w:cstheme="minorHAnsi"/>
          <w:b/>
        </w:rPr>
        <w:t>A</w:t>
      </w:r>
      <w:r w:rsidRPr="009B3F74">
        <w:rPr>
          <w:rFonts w:asciiTheme="minorHAnsi" w:hAnsiTheme="minorHAnsi" w:cstheme="minorHAnsi"/>
          <w:b/>
        </w:rPr>
        <w:t xml:space="preserve"> OSTROWSKIE CENTRUM WSPIERANIA PRZEDSIĘBIORCZOŚCI</w:t>
      </w:r>
    </w:p>
    <w:p w14:paraId="6A071BF8" w14:textId="168B2CDB" w:rsidR="00653435" w:rsidRPr="00D62191" w:rsidRDefault="00653435" w:rsidP="009B3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2DC8EDE9" w14:textId="1A83CFF6" w:rsidR="00653435" w:rsidRPr="00AC3166" w:rsidRDefault="00653435" w:rsidP="0065343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3166">
        <w:rPr>
          <w:rFonts w:asciiTheme="minorHAnsi" w:hAnsiTheme="minorHAnsi" w:cstheme="minorHAnsi"/>
          <w:b/>
          <w:bCs/>
          <w:sz w:val="20"/>
          <w:szCs w:val="20"/>
        </w:rPr>
        <w:t>(uwzględnia obowiązek informacyjny realizowany w związku z art. 13 i art. 14  Rozporządzenia Parlamentu Europejskiego i Rady (UE) 2016/679)</w:t>
      </w:r>
    </w:p>
    <w:p w14:paraId="105BBDF1" w14:textId="66944955" w:rsidR="00653435" w:rsidRPr="006641AE" w:rsidRDefault="00653435" w:rsidP="00004B43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6641AE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D84F69" w:rsidRPr="00AC4129">
        <w:rPr>
          <w:rFonts w:ascii="Verdana" w:hAnsi="Verdana" w:cstheme="minorHAnsi"/>
          <w:b/>
          <w:sz w:val="18"/>
          <w:szCs w:val="18"/>
          <w:lang w:eastAsia="pl-PL"/>
        </w:rPr>
        <w:t>,, Podregion kaliski Inwestu</w:t>
      </w:r>
      <w:r w:rsidR="00D84F69">
        <w:rPr>
          <w:rFonts w:ascii="Verdana" w:hAnsi="Verdana" w:cstheme="minorHAnsi"/>
          <w:b/>
          <w:sz w:val="18"/>
          <w:szCs w:val="18"/>
          <w:lang w:eastAsia="pl-PL"/>
        </w:rPr>
        <w:t xml:space="preserve">je w zrównoważony rynek pracy” </w:t>
      </w:r>
      <w:r w:rsidRPr="006641AE">
        <w:rPr>
          <w:rFonts w:asciiTheme="minorHAnsi" w:hAnsiTheme="minorHAnsi" w:cstheme="minorHAnsi"/>
          <w:bCs/>
          <w:sz w:val="21"/>
          <w:szCs w:val="21"/>
        </w:rPr>
        <w:t>przyjmuję do wiadomości, że:</w:t>
      </w:r>
    </w:p>
    <w:p w14:paraId="6F6B7372" w14:textId="661E451F" w:rsidR="00720026" w:rsidRPr="006641AE" w:rsidRDefault="00720026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Administratorem danych osobowych jest Stowarzyszenie </w:t>
      </w:r>
      <w:r w:rsidR="00F621AF">
        <w:rPr>
          <w:rFonts w:asciiTheme="minorHAnsi" w:hAnsiTheme="minorHAnsi" w:cstheme="minorHAnsi"/>
          <w:sz w:val="21"/>
          <w:szCs w:val="21"/>
        </w:rPr>
        <w:t>„</w:t>
      </w:r>
      <w:r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F621AF">
        <w:rPr>
          <w:rFonts w:asciiTheme="minorHAnsi" w:hAnsiTheme="minorHAnsi" w:cstheme="minorHAnsi"/>
          <w:sz w:val="21"/>
          <w:szCs w:val="21"/>
        </w:rPr>
        <w:t>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z siedzibą przy ul. Szkolnej 24, 63-400 Ostrów Wielkopolski, e-mail: ocwp@ocwp.org.pl, Telefon: 62 736 11 60</w:t>
      </w:r>
    </w:p>
    <w:p w14:paraId="20CBBB85" w14:textId="36688C44" w:rsidR="00C2494E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są </w:t>
      </w:r>
      <w:r w:rsidR="00C2494E" w:rsidRPr="006641AE">
        <w:rPr>
          <w:rFonts w:asciiTheme="minorHAnsi" w:hAnsiTheme="minorHAnsi" w:cstheme="minorHAnsi"/>
          <w:sz w:val="21"/>
          <w:szCs w:val="21"/>
        </w:rPr>
        <w:t xml:space="preserve">przetwarzane w celu realizacji projektu </w:t>
      </w:r>
      <w:r w:rsidR="00D84F69" w:rsidRPr="00AC4129">
        <w:rPr>
          <w:rFonts w:ascii="Verdana" w:hAnsi="Verdana" w:cstheme="minorHAnsi"/>
          <w:b/>
          <w:sz w:val="18"/>
          <w:szCs w:val="18"/>
          <w:lang w:eastAsia="pl-PL"/>
        </w:rPr>
        <w:t>,, Podregion kaliski Inwestu</w:t>
      </w:r>
      <w:r w:rsidR="00D84F69">
        <w:rPr>
          <w:rFonts w:ascii="Verdana" w:hAnsi="Verdana" w:cstheme="minorHAnsi"/>
          <w:b/>
          <w:sz w:val="18"/>
          <w:szCs w:val="18"/>
          <w:lang w:eastAsia="pl-PL"/>
        </w:rPr>
        <w:t xml:space="preserve">je w zrównoważony rynek pracy” </w:t>
      </w:r>
      <w:r w:rsidR="00C2494E" w:rsidRPr="006641AE">
        <w:rPr>
          <w:rFonts w:asciiTheme="minorHAnsi" w:hAnsiTheme="minorHAnsi" w:cstheme="minorHAnsi"/>
          <w:sz w:val="21"/>
          <w:szCs w:val="21"/>
        </w:rPr>
        <w:t xml:space="preserve"> w ramach Programu Fundusze Europejskie dla Wielkopolski 2021-2027 (FEW)</w:t>
      </w:r>
      <w:r w:rsidR="005845DD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realizowanego przez Administratora 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danych osobowych </w:t>
      </w:r>
      <w:r w:rsidR="00653435" w:rsidRPr="006641AE">
        <w:rPr>
          <w:rFonts w:asciiTheme="minorHAnsi" w:hAnsiTheme="minorHAnsi" w:cstheme="minorHAnsi"/>
          <w:sz w:val="21"/>
          <w:szCs w:val="21"/>
        </w:rPr>
        <w:t>w Partnerstwie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 z </w:t>
      </w:r>
      <w:r w:rsidR="00D84F69">
        <w:rPr>
          <w:rFonts w:asciiTheme="minorHAnsi" w:hAnsiTheme="minorHAnsi" w:cstheme="minorHAnsi"/>
          <w:sz w:val="21"/>
          <w:szCs w:val="21"/>
        </w:rPr>
        <w:t>Kancelarią Radcy Prawnego Damian Zębski</w:t>
      </w:r>
      <w:r w:rsidR="00004B43" w:rsidRPr="006641AE">
        <w:rPr>
          <w:rFonts w:asciiTheme="minorHAnsi" w:hAnsiTheme="minorHAnsi" w:cstheme="minorHAnsi"/>
          <w:sz w:val="21"/>
          <w:szCs w:val="21"/>
        </w:rPr>
        <w:t>., nr Umowy: FEWP.06.03-IP.</w:t>
      </w:r>
      <w:r w:rsidR="00D84F69">
        <w:rPr>
          <w:rFonts w:asciiTheme="minorHAnsi" w:hAnsiTheme="minorHAnsi" w:cstheme="minorHAnsi"/>
          <w:sz w:val="21"/>
          <w:szCs w:val="21"/>
        </w:rPr>
        <w:t>01-0082/24</w:t>
      </w:r>
      <w:bookmarkStart w:id="0" w:name="_GoBack"/>
      <w:bookmarkEnd w:id="0"/>
      <w:r w:rsidR="00004B43" w:rsidRPr="006641AE">
        <w:rPr>
          <w:rFonts w:asciiTheme="minorHAnsi" w:hAnsiTheme="minorHAnsi" w:cstheme="minorHAnsi"/>
          <w:sz w:val="21"/>
          <w:szCs w:val="21"/>
        </w:rPr>
        <w:t xml:space="preserve">-00 </w:t>
      </w:r>
      <w:r w:rsidR="00C41A77" w:rsidRPr="006641AE">
        <w:rPr>
          <w:rFonts w:asciiTheme="minorHAnsi" w:hAnsiTheme="minorHAnsi" w:cstheme="minorHAnsi"/>
          <w:sz w:val="21"/>
          <w:szCs w:val="21"/>
        </w:rPr>
        <w:t>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3B2996DD" w14:textId="2E3C6509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 dane osobowe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 będą</w:t>
      </w:r>
      <w:r w:rsidRPr="006641AE">
        <w:rPr>
          <w:rFonts w:asciiTheme="minorHAnsi" w:hAnsiTheme="minorHAnsi" w:cstheme="minorHAnsi"/>
          <w:sz w:val="21"/>
          <w:szCs w:val="21"/>
        </w:rPr>
        <w:t xml:space="preserve"> przetwarza</w:t>
      </w:r>
      <w:r w:rsidR="00653435" w:rsidRPr="006641AE">
        <w:rPr>
          <w:rFonts w:asciiTheme="minorHAnsi" w:hAnsiTheme="minorHAnsi" w:cstheme="minorHAnsi"/>
          <w:sz w:val="21"/>
          <w:szCs w:val="21"/>
        </w:rPr>
        <w:t>ne</w:t>
      </w:r>
      <w:r w:rsidRPr="006641AE">
        <w:rPr>
          <w:rFonts w:asciiTheme="minorHAnsi" w:hAnsiTheme="minorHAnsi" w:cstheme="minorHAnsi"/>
          <w:sz w:val="21"/>
          <w:szCs w:val="21"/>
        </w:rPr>
        <w:t xml:space="preserve"> w związku z wypełnieniem obowiązku prawnego ciążącego na administratorze, który wynika z ustawy wdrożeniowej 2021-2027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6641AE">
        <w:rPr>
          <w:rFonts w:asciiTheme="minorHAnsi" w:hAnsiTheme="minorHAnsi" w:cstheme="minorHAnsi"/>
          <w:sz w:val="21"/>
          <w:szCs w:val="21"/>
        </w:rPr>
        <w:t>, rozporządzeń PEiR UE 2021/1060, 2021/1056, 2021/1057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6641AE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086F3332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Mogę kontaktować się sprawach związanych z przetwarzaniem danych osobowych z Inspektorem ochrony danych listownie pod adresem administratora danych, lub e-mail: </w:t>
      </w:r>
      <w:hyperlink r:id="rId8" w:history="1">
        <w:r w:rsidR="00653435" w:rsidRPr="006641AE">
          <w:rPr>
            <w:rStyle w:val="Hipercze"/>
            <w:sz w:val="21"/>
            <w:szCs w:val="21"/>
          </w:rPr>
          <w:t>iod@ocwp.org.pl</w:t>
        </w:r>
      </w:hyperlink>
      <w:r w:rsidR="00653435" w:rsidRPr="006641AE">
        <w:rPr>
          <w:sz w:val="21"/>
          <w:szCs w:val="21"/>
        </w:rPr>
        <w:t xml:space="preserve">. </w:t>
      </w:r>
      <w:r w:rsidRPr="006641A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6BD1220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0876202D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468D20A4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1BAD4120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2DC088FB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7E7B16E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14:paraId="387DC235" w14:textId="422242F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6641AE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6641AE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6641AE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18D1B3CE" w:rsidR="00E361DA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074809FD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0B8196CA" w14:textId="564CDBC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ePUAP: /umarszwlkp/SkrytkaESP) w celu monitoringu, ewaluacji, kontroli, audytu i sprawozdawczości oraz działań informacyjno-promocyjnych w FEW, a także w celach archiwizacyjnych. </w:t>
      </w:r>
    </w:p>
    <w:p w14:paraId="58AAC62E" w14:textId="4CF658DC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podmiotom świadczącym usługi na rzecz 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Stowarzyszenia </w:t>
      </w:r>
      <w:r w:rsidR="00F621AF">
        <w:rPr>
          <w:rFonts w:asciiTheme="minorHAnsi" w:hAnsiTheme="minorHAnsi" w:cstheme="minorHAnsi"/>
          <w:sz w:val="21"/>
          <w:szCs w:val="21"/>
        </w:rPr>
        <w:t>„</w:t>
      </w:r>
      <w:r w:rsidR="00F97D58"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F621AF">
        <w:rPr>
          <w:rFonts w:asciiTheme="minorHAnsi" w:hAnsiTheme="minorHAnsi" w:cstheme="minorHAnsi"/>
          <w:sz w:val="21"/>
          <w:szCs w:val="21"/>
        </w:rPr>
        <w:t>”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Pr="006641AE">
        <w:rPr>
          <w:rFonts w:asciiTheme="minorHAnsi" w:hAnsiTheme="minorHAnsi" w:cstheme="minorHAnsi"/>
          <w:sz w:val="21"/>
          <w:szCs w:val="21"/>
        </w:rPr>
        <w:t xml:space="preserve">w zakresie serwisu i wsparcia systemów informatycznych, utylizacji dokumentacji niearchiwalnej, przekazywania przesyłek pocztowych, lub podmiotom dokonującym badań, kontroli, ewaluacji </w:t>
      </w:r>
    </w:p>
    <w:p w14:paraId="7CDC6024" w14:textId="625CBEF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 w14:paraId="14687CF7" w14:textId="7E732592" w:rsidR="00F97D58" w:rsidRPr="006641AE" w:rsidRDefault="00DA5F56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="00F97D58" w:rsidRPr="006641AE">
        <w:rPr>
          <w:rFonts w:asciiTheme="minorHAnsi" w:hAnsiTheme="minorHAnsi" w:cstheme="minorHAnsi"/>
          <w:sz w:val="21"/>
          <w:szCs w:val="21"/>
        </w:rPr>
        <w:t>odmiotom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F90773" w:rsidRPr="006641AE">
        <w:rPr>
          <w:rFonts w:asciiTheme="minorHAnsi" w:hAnsiTheme="minorHAnsi" w:cstheme="minorHAnsi"/>
          <w:sz w:val="21"/>
          <w:szCs w:val="21"/>
        </w:rPr>
        <w:t>które na zlecenie Administratora uczestniczą w realizacji projektu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, w tym Partnerowi projektu: </w:t>
      </w:r>
      <w:r w:rsidR="00767E29" w:rsidRPr="006641AE">
        <w:rPr>
          <w:rFonts w:asciiTheme="minorHAnsi" w:hAnsiTheme="minorHAnsi" w:cstheme="minorHAnsi"/>
          <w:sz w:val="21"/>
          <w:szCs w:val="21"/>
        </w:rPr>
        <w:t>Doradztwo Biznesowe Hor</w:t>
      </w:r>
      <w:r w:rsidR="00F621AF">
        <w:rPr>
          <w:rFonts w:asciiTheme="minorHAnsi" w:hAnsiTheme="minorHAnsi" w:cstheme="minorHAnsi"/>
          <w:sz w:val="21"/>
          <w:szCs w:val="21"/>
        </w:rPr>
        <w:t>yzont Sp. z o.o., ul. Ignacego Paderewskiego 32b/3</w:t>
      </w:r>
      <w:r w:rsidR="00767E29" w:rsidRPr="006641AE">
        <w:rPr>
          <w:rFonts w:asciiTheme="minorHAnsi" w:hAnsiTheme="minorHAnsi" w:cstheme="minorHAnsi"/>
          <w:sz w:val="21"/>
          <w:szCs w:val="21"/>
        </w:rPr>
        <w:t>, 63-400 Ostrów Wielkopolski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oraz podmiotom realizującym na zlecenie Administratora szkolenia/doradztwo</w:t>
      </w:r>
      <w:r w:rsidR="00004B43" w:rsidRPr="006641AE">
        <w:rPr>
          <w:rFonts w:asciiTheme="minorHAnsi" w:hAnsiTheme="minorHAnsi" w:cstheme="minorHAnsi"/>
          <w:sz w:val="21"/>
          <w:szCs w:val="21"/>
        </w:rPr>
        <w:t>/poradnictwo (jeżeli dotyczy)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742C9" w:rsidRPr="006641AE">
        <w:rPr>
          <w:rFonts w:asciiTheme="minorHAnsi" w:hAnsiTheme="minorHAnsi" w:cstheme="minorHAnsi"/>
          <w:sz w:val="21"/>
          <w:szCs w:val="21"/>
        </w:rPr>
        <w:t xml:space="preserve">dla uczestników projektu </w:t>
      </w:r>
      <w:r w:rsidR="00F97D58" w:rsidRPr="006641AE">
        <w:rPr>
          <w:rFonts w:asciiTheme="minorHAnsi" w:hAnsiTheme="minorHAnsi" w:cstheme="minorHAnsi"/>
          <w:sz w:val="21"/>
          <w:szCs w:val="21"/>
        </w:rPr>
        <w:t>na podstawie umowy powierzenia przetwarzania danych (art. 28 RODO).</w:t>
      </w:r>
    </w:p>
    <w:p w14:paraId="3B0D465A" w14:textId="2A727228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42EA5EA4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jc w:val="center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9B3F74">
        <w:trPr>
          <w:trHeight w:val="145"/>
          <w:jc w:val="center"/>
        </w:trPr>
        <w:tc>
          <w:tcPr>
            <w:tcW w:w="4295" w:type="dxa"/>
          </w:tcPr>
          <w:p w14:paraId="1A20A94F" w14:textId="77777777" w:rsidR="005568C5" w:rsidRPr="006A60F8" w:rsidRDefault="005568C5" w:rsidP="00443BB0">
            <w:pPr>
              <w:spacing w:after="0"/>
              <w:jc w:val="both"/>
              <w:rPr>
                <w:i/>
              </w:rPr>
            </w:pPr>
            <w:r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68AA7119" w:rsidR="005568C5" w:rsidRPr="006A60F8" w:rsidRDefault="009B3F74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9B3F74">
        <w:trPr>
          <w:trHeight w:val="80"/>
          <w:jc w:val="center"/>
        </w:trPr>
        <w:tc>
          <w:tcPr>
            <w:tcW w:w="4295" w:type="dxa"/>
          </w:tcPr>
          <w:p w14:paraId="01B8FD81" w14:textId="053C9A90" w:rsidR="005568C5" w:rsidRPr="00BB59C1" w:rsidRDefault="009B3F74" w:rsidP="00443BB0">
            <w:pPr>
              <w:spacing w:after="0"/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</w:t>
            </w:r>
            <w:r w:rsidR="005568C5"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2BCFCE8" w:rsidR="005568C5" w:rsidRPr="00BB59C1" w:rsidRDefault="009B3F74" w:rsidP="005568C5">
            <w:pPr>
              <w:spacing w:after="0"/>
              <w:jc w:val="both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                                        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01095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2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84F7" w14:textId="77777777" w:rsidR="006776BC" w:rsidRDefault="006776BC">
      <w:r>
        <w:separator/>
      </w:r>
    </w:p>
  </w:endnote>
  <w:endnote w:type="continuationSeparator" w:id="0">
    <w:p w14:paraId="39EFC935" w14:textId="77777777" w:rsidR="006776BC" w:rsidRDefault="006776BC">
      <w:r>
        <w:continuationSeparator/>
      </w:r>
    </w:p>
  </w:endnote>
  <w:endnote w:type="continuationNotice" w:id="1">
    <w:p w14:paraId="051EE6BD" w14:textId="77777777" w:rsidR="006776BC" w:rsidRDefault="00677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5FAFD461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D84F69">
      <w:rPr>
        <w:noProof/>
      </w:rPr>
      <w:t>2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3689" w14:textId="77777777" w:rsidR="006776BC" w:rsidRDefault="006776BC">
      <w:r>
        <w:separator/>
      </w:r>
    </w:p>
  </w:footnote>
  <w:footnote w:type="continuationSeparator" w:id="0">
    <w:p w14:paraId="4605BA72" w14:textId="77777777" w:rsidR="006776BC" w:rsidRDefault="006776BC">
      <w:r>
        <w:continuationSeparator/>
      </w:r>
    </w:p>
  </w:footnote>
  <w:footnote w:type="continuationNotice" w:id="1">
    <w:p w14:paraId="5F3643D2" w14:textId="77777777" w:rsidR="006776BC" w:rsidRDefault="006776BC">
      <w:pPr>
        <w:spacing w:after="0" w:line="240" w:lineRule="auto"/>
      </w:pPr>
    </w:p>
  </w:footnote>
  <w:footnote w:id="2">
    <w:p w14:paraId="4FF8150B" w14:textId="77777777" w:rsidR="001857F8" w:rsidRPr="00752A6C" w:rsidRDefault="001857F8" w:rsidP="001857F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5DFCCD07" w14:textId="77777777" w:rsidR="001857F8" w:rsidRDefault="001857F8" w:rsidP="001857F8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C444223"/>
    <w:multiLevelType w:val="hybridMultilevel"/>
    <w:tmpl w:val="DAF8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5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6" w15:restartNumberingAfterBreak="0">
    <w:nsid w:val="1CBF0295"/>
    <w:multiLevelType w:val="hybridMultilevel"/>
    <w:tmpl w:val="E99CB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9" w15:restartNumberingAfterBreak="0">
    <w:nsid w:val="1FE255B7"/>
    <w:multiLevelType w:val="hybridMultilevel"/>
    <w:tmpl w:val="31AC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2C6750">
      <w:start w:val="1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0BC110E"/>
    <w:multiLevelType w:val="hybridMultilevel"/>
    <w:tmpl w:val="F77E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1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62"/>
  </w:num>
  <w:num w:numId="42">
    <w:abstractNumId w:val="66"/>
  </w:num>
  <w:num w:numId="43">
    <w:abstractNumId w:val="91"/>
  </w:num>
  <w:num w:numId="44">
    <w:abstractNumId w:val="52"/>
  </w:num>
  <w:num w:numId="45">
    <w:abstractNumId w:val="71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83"/>
  </w:num>
  <w:num w:numId="52">
    <w:abstractNumId w:val="49"/>
  </w:num>
  <w:num w:numId="53">
    <w:abstractNumId w:val="79"/>
  </w:num>
  <w:num w:numId="54">
    <w:abstractNumId w:val="85"/>
  </w:num>
  <w:num w:numId="55">
    <w:abstractNumId w:val="88"/>
  </w:num>
  <w:num w:numId="56">
    <w:abstractNumId w:val="55"/>
  </w:num>
  <w:num w:numId="57">
    <w:abstractNumId w:val="81"/>
  </w:num>
  <w:num w:numId="58">
    <w:abstractNumId w:val="50"/>
  </w:num>
  <w:num w:numId="59">
    <w:abstractNumId w:val="65"/>
  </w:num>
  <w:num w:numId="60">
    <w:abstractNumId w:val="84"/>
  </w:num>
  <w:num w:numId="61">
    <w:abstractNumId w:val="78"/>
  </w:num>
  <w:num w:numId="62">
    <w:abstractNumId w:val="58"/>
  </w:num>
  <w:num w:numId="63">
    <w:abstractNumId w:val="51"/>
  </w:num>
  <w:num w:numId="64">
    <w:abstractNumId w:val="72"/>
  </w:num>
  <w:num w:numId="65">
    <w:abstractNumId w:val="63"/>
  </w:num>
  <w:num w:numId="66">
    <w:abstractNumId w:val="54"/>
  </w:num>
  <w:num w:numId="67">
    <w:abstractNumId w:val="67"/>
  </w:num>
  <w:num w:numId="68">
    <w:abstractNumId w:val="86"/>
  </w:num>
  <w:num w:numId="69">
    <w:abstractNumId w:val="57"/>
  </w:num>
  <w:num w:numId="70">
    <w:abstractNumId w:val="69"/>
  </w:num>
  <w:num w:numId="71">
    <w:abstractNumId w:val="74"/>
  </w:num>
  <w:num w:numId="72">
    <w:abstractNumId w:val="82"/>
  </w:num>
  <w:num w:numId="73">
    <w:abstractNumId w:val="89"/>
  </w:num>
  <w:num w:numId="74">
    <w:abstractNumId w:val="73"/>
  </w:num>
  <w:num w:numId="75">
    <w:abstractNumId w:val="60"/>
  </w:num>
  <w:num w:numId="76">
    <w:abstractNumId w:val="87"/>
  </w:num>
  <w:num w:numId="77">
    <w:abstractNumId w:val="61"/>
  </w:num>
  <w:num w:numId="78">
    <w:abstractNumId w:val="75"/>
  </w:num>
  <w:num w:numId="79">
    <w:abstractNumId w:val="70"/>
  </w:num>
  <w:num w:numId="80">
    <w:abstractNumId w:val="68"/>
  </w:num>
  <w:num w:numId="81">
    <w:abstractNumId w:val="80"/>
  </w:num>
  <w:num w:numId="8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0"/>
  </w:num>
  <w:num w:numId="106">
    <w:abstractNumId w:val="60"/>
  </w:num>
  <w:num w:numId="107">
    <w:abstractNumId w:val="68"/>
  </w:num>
  <w:num w:numId="108">
    <w:abstractNumId w:val="87"/>
  </w:num>
  <w:num w:numId="109">
    <w:abstractNumId w:val="75"/>
  </w:num>
  <w:num w:numId="1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1"/>
  </w:num>
  <w:num w:numId="112">
    <w:abstractNumId w:val="50"/>
  </w:num>
  <w:num w:numId="113">
    <w:abstractNumId w:val="65"/>
  </w:num>
  <w:num w:numId="114">
    <w:abstractNumId w:val="84"/>
  </w:num>
  <w:num w:numId="115">
    <w:abstractNumId w:val="85"/>
  </w:num>
  <w:num w:numId="116">
    <w:abstractNumId w:val="64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2"/>
  </w:num>
  <w:num w:numId="120">
    <w:abstractNumId w:val="76"/>
  </w:num>
  <w:num w:numId="121">
    <w:abstractNumId w:val="59"/>
  </w:num>
  <w:num w:numId="122">
    <w:abstractNumId w:val="77"/>
  </w:num>
  <w:num w:numId="123">
    <w:abstractNumId w:val="53"/>
  </w:num>
  <w:num w:numId="124">
    <w:abstractNumId w:val="56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4B43"/>
    <w:rsid w:val="000078DE"/>
    <w:rsid w:val="0001031D"/>
    <w:rsid w:val="00010529"/>
    <w:rsid w:val="0001095C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0435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57F8"/>
    <w:rsid w:val="00186FDF"/>
    <w:rsid w:val="00190338"/>
    <w:rsid w:val="001913D0"/>
    <w:rsid w:val="001918F1"/>
    <w:rsid w:val="00191D8C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139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362D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45DD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93A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3B0A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3435"/>
    <w:rsid w:val="006543A7"/>
    <w:rsid w:val="0065475E"/>
    <w:rsid w:val="00655D6A"/>
    <w:rsid w:val="0065665A"/>
    <w:rsid w:val="00662CD1"/>
    <w:rsid w:val="00663078"/>
    <w:rsid w:val="006641AE"/>
    <w:rsid w:val="006657F7"/>
    <w:rsid w:val="00665CF1"/>
    <w:rsid w:val="0066776B"/>
    <w:rsid w:val="00670273"/>
    <w:rsid w:val="0067265B"/>
    <w:rsid w:val="006726F3"/>
    <w:rsid w:val="0067347E"/>
    <w:rsid w:val="006742C9"/>
    <w:rsid w:val="006744AF"/>
    <w:rsid w:val="00675DFB"/>
    <w:rsid w:val="006776BC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026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38"/>
    <w:rsid w:val="00765487"/>
    <w:rsid w:val="00766D47"/>
    <w:rsid w:val="00767E29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06C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5B5"/>
    <w:rsid w:val="00804E22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3F74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3166"/>
    <w:rsid w:val="00AC4397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494E"/>
    <w:rsid w:val="00C258BA"/>
    <w:rsid w:val="00C25D0E"/>
    <w:rsid w:val="00C3041F"/>
    <w:rsid w:val="00C31F74"/>
    <w:rsid w:val="00C329C6"/>
    <w:rsid w:val="00C3426C"/>
    <w:rsid w:val="00C377CE"/>
    <w:rsid w:val="00C409A9"/>
    <w:rsid w:val="00C41A77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1EF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0E5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18F8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4F69"/>
    <w:rsid w:val="00D855D4"/>
    <w:rsid w:val="00D85650"/>
    <w:rsid w:val="00D86007"/>
    <w:rsid w:val="00D86FCC"/>
    <w:rsid w:val="00D91E11"/>
    <w:rsid w:val="00D94786"/>
    <w:rsid w:val="00D95572"/>
    <w:rsid w:val="00D96463"/>
    <w:rsid w:val="00D971CB"/>
    <w:rsid w:val="00DA063E"/>
    <w:rsid w:val="00DA1001"/>
    <w:rsid w:val="00DA13D0"/>
    <w:rsid w:val="00DA3190"/>
    <w:rsid w:val="00DA3D91"/>
    <w:rsid w:val="00DA5F56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5D2"/>
    <w:rsid w:val="00F5180C"/>
    <w:rsid w:val="00F529E4"/>
    <w:rsid w:val="00F553DE"/>
    <w:rsid w:val="00F55F5F"/>
    <w:rsid w:val="00F565A5"/>
    <w:rsid w:val="00F570C3"/>
    <w:rsid w:val="00F575D0"/>
    <w:rsid w:val="00F621AF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773"/>
    <w:rsid w:val="00F90FD2"/>
    <w:rsid w:val="00F914B1"/>
    <w:rsid w:val="00F91B91"/>
    <w:rsid w:val="00F92045"/>
    <w:rsid w:val="00F95A1F"/>
    <w:rsid w:val="00F96F58"/>
    <w:rsid w:val="00F97789"/>
    <w:rsid w:val="00F97D58"/>
    <w:rsid w:val="00FA06EB"/>
    <w:rsid w:val="00FA0BAB"/>
    <w:rsid w:val="00FA101A"/>
    <w:rsid w:val="00FA1246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22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97D5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w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AB4A-D5B6-4AE6-B19E-9D3D0849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OCWP-MK</cp:lastModifiedBy>
  <cp:revision>2</cp:revision>
  <cp:lastPrinted>2022-07-01T11:11:00Z</cp:lastPrinted>
  <dcterms:created xsi:type="dcterms:W3CDTF">2026-01-07T18:35:00Z</dcterms:created>
  <dcterms:modified xsi:type="dcterms:W3CDTF">2026-01-07T18:35:00Z</dcterms:modified>
</cp:coreProperties>
</file>