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DB691A" w14:textId="77777777" w:rsidR="00A85E4F" w:rsidRDefault="00A85E4F" w:rsidP="00882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04F4ADDE" w14:textId="33A46EC4" w:rsidR="00303F32" w:rsidRPr="00192844" w:rsidRDefault="00A85E4F" w:rsidP="002A07FD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92844">
        <w:rPr>
          <w:rFonts w:asciiTheme="minorHAnsi" w:hAnsiTheme="minorHAnsi" w:cstheme="minorHAnsi"/>
          <w:b/>
          <w:bCs/>
          <w:sz w:val="20"/>
          <w:szCs w:val="20"/>
        </w:rPr>
        <w:t>(uwzględnia obowiązek informacyjny realizowany w związku z art. 13 i art. 14  Rozporządzenia Parlamentu Europejskiego i Rady (UE) 2016/679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>, w imieniu Instytucji Zarządzającej i Instytucji Pośredniczącej wobec osób, których  dane są przetwarzane przez Stowarzyszenie „Ostrowskie Centrum Wspierania Przedsiębiorczości ”w związku z realizacją Projektu pn. „Akademia Równych Szans”</w:t>
      </w:r>
      <w:r w:rsidRPr="0019284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99F3F81" w14:textId="5B2F7A7A" w:rsidR="00AD71D3" w:rsidRPr="00C922A3" w:rsidRDefault="00AD71D3" w:rsidP="00326BA2">
      <w:pPr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806040" w:rsidRPr="00AC4129">
        <w:rPr>
          <w:rFonts w:ascii="Verdana" w:hAnsi="Verdana" w:cstheme="minorHAnsi"/>
          <w:b/>
          <w:sz w:val="18"/>
          <w:szCs w:val="18"/>
          <w:lang w:eastAsia="pl-PL"/>
        </w:rPr>
        <w:t>,, Podregion kaliski Inwestu</w:t>
      </w:r>
      <w:r w:rsidR="00806040">
        <w:rPr>
          <w:rFonts w:ascii="Verdana" w:hAnsi="Verdana" w:cstheme="minorHAnsi"/>
          <w:b/>
          <w:sz w:val="18"/>
          <w:szCs w:val="18"/>
          <w:lang w:eastAsia="pl-PL"/>
        </w:rPr>
        <w:t xml:space="preserve">je w zrównoważony rynek pracy” 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 przyjmuję do wiadomości, że:</w:t>
      </w:r>
    </w:p>
    <w:p w14:paraId="1F33100A" w14:textId="1EC67C69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Administratorem danych osobowych jest Wojewódzki Urząd Pracy w Poznaniu z siedzibą przy ul. Szyperskiej 14, 61-754 Poznań, e-mail: efs@wup.poznan.pl, tel. 61 846 38 78, adres skrytki urzędu na platformie ePUAP: /WUPwPOZNANIU/skrytka. </w:t>
      </w:r>
    </w:p>
    <w:p w14:paraId="2FA0AEE3" w14:textId="2F506613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są przetwarzane w celu aplikowania o dofinansowanie i realizacji projektów i ich </w:t>
      </w:r>
      <w:bookmarkStart w:id="0" w:name="_GoBack"/>
      <w:bookmarkEnd w:id="0"/>
      <w:r w:rsidRPr="00C922A3">
        <w:rPr>
          <w:rFonts w:asciiTheme="minorHAnsi" w:hAnsiTheme="minorHAnsi" w:cstheme="minorHAnsi"/>
          <w:sz w:val="21"/>
          <w:szCs w:val="21"/>
        </w:rPr>
        <w:t xml:space="preserve">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3B2996DD" w14:textId="6AC6BD5D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 dane osobowe przetwarzamy w związku z wypełnieniem obowiązku prawnego ciążącego na administratorze, który wynika z ustawy wdrożeniowej 2021-2027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C922A3">
        <w:rPr>
          <w:rFonts w:asciiTheme="minorHAnsi" w:hAnsiTheme="minorHAnsi" w:cstheme="minorHAnsi"/>
          <w:sz w:val="21"/>
          <w:szCs w:val="21"/>
        </w:rPr>
        <w:t>, rozporządzeń PEiR UE 2021/1060, 2021/1056, 2021/1057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C922A3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14:paraId="76C3DDD0" w14:textId="7F4FE659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Mogę kontaktować się  sprawach związanych z przetwarzaniem danych osobowych z Inspektorem ochrony danych listownie pod adresem administratora danych, lub elektronicznie poprzez skrytkę ePUAP: /WUPwPOZNANIU/skrytka lub e-mail: </w:t>
      </w:r>
      <w:hyperlink r:id="rId8" w:history="1">
        <w:r w:rsidRPr="00C922A3">
          <w:rPr>
            <w:rStyle w:val="Hipercze"/>
            <w:rFonts w:asciiTheme="minorHAnsi" w:hAnsiTheme="minorHAnsi" w:cstheme="minorHAnsi"/>
            <w:sz w:val="21"/>
            <w:szCs w:val="21"/>
          </w:rPr>
          <w:t>ochronadanych@wup.poznan.pl</w:t>
        </w:r>
      </w:hyperlink>
      <w:r w:rsidRPr="00C922A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2519D72" w14:textId="119A432A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1177E53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14:paraId="2525F28C" w14:textId="57357096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0D61497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131903FA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6A61AAC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dostępu do danych osobowych, ich sprostowania lub ograniczenia przetwarzania. </w:t>
      </w:r>
    </w:p>
    <w:p w14:paraId="387DC235" w14:textId="337AED97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Przysługuje mi prawo do wniesienia sprzeciwu wobec przetwarzania w związku z moją sytuacją szcz</w:t>
      </w:r>
      <w:r w:rsidR="00C409A9" w:rsidRPr="00C922A3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C922A3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C922A3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039F9EDC" w:rsidR="00E361DA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7BDDB4A0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5F3BE883" w14:textId="77777777" w:rsidR="00AD71D3" w:rsidRPr="00C922A3" w:rsidRDefault="00AD71D3" w:rsidP="00326BA2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0B8196CA" w14:textId="28FB9655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ePUAP: /umarszwlkp/SkrytkaESP) w celu monitoringu, ewaluacji, kontroli, audytu i sprawozdawczości oraz działań informacyjno-promocyjnych w FEW, a także w celach archiwizacyjnych. </w:t>
      </w:r>
    </w:p>
    <w:p w14:paraId="58AAC62E" w14:textId="564B1DA9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podmiotom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14:paraId="7CDC6024" w14:textId="00887753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 w14:paraId="48B06324" w14:textId="77777777" w:rsidR="008369A9" w:rsidRPr="00C922A3" w:rsidRDefault="008369A9" w:rsidP="00326BA2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sz w:val="21"/>
          <w:szCs w:val="21"/>
        </w:rPr>
      </w:pPr>
    </w:p>
    <w:p w14:paraId="3B0D465A" w14:textId="44DEA76A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771A7E9F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0A4500CE" w14:textId="5954B684" w:rsidR="00774AC9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udostępnione zostały przez </w:t>
      </w:r>
      <w:r w:rsidRPr="00C922A3">
        <w:rPr>
          <w:rFonts w:asciiTheme="minorHAnsi" w:hAnsiTheme="minorHAnsi" w:cstheme="minorHAnsi"/>
          <w:sz w:val="21"/>
          <w:szCs w:val="21"/>
        </w:rPr>
        <w:t>Stowarzyszenie „Ostrowskie Centrum Wspierania Przedsiębiorczości ”</w:t>
      </w:r>
      <w:r w:rsidR="00AD71D3" w:rsidRPr="00C922A3">
        <w:rPr>
          <w:rFonts w:asciiTheme="minorHAnsi" w:hAnsiTheme="minorHAnsi" w:cstheme="minorHAnsi"/>
          <w:sz w:val="21"/>
          <w:szCs w:val="21"/>
        </w:rPr>
        <w:t xml:space="preserve"> </w:t>
      </w:r>
      <w:r w:rsidR="001339AB" w:rsidRPr="00C922A3">
        <w:rPr>
          <w:rFonts w:asciiTheme="minorHAnsi" w:hAnsiTheme="minorHAnsi" w:cstheme="minorHAnsi"/>
          <w:sz w:val="21"/>
          <w:szCs w:val="21"/>
        </w:rPr>
        <w:t>w zakresie niezbędnym do osiągniecia celów przetwarzania, lecz nie większym niż zakres o którym mowa w art. 87 ustawy wdrożeniowej 2021-2027 lub rozporządzeń PEiR UE 202</w:t>
      </w:r>
      <w:r w:rsidRPr="00C922A3">
        <w:rPr>
          <w:rFonts w:asciiTheme="minorHAnsi" w:hAnsiTheme="minorHAnsi" w:cstheme="minorHAnsi"/>
          <w:sz w:val="21"/>
          <w:szCs w:val="21"/>
        </w:rPr>
        <w:t xml:space="preserve">1/1060, 2021/1056, 2021/1057.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443BB0">
        <w:trPr>
          <w:trHeight w:val="145"/>
        </w:trPr>
        <w:tc>
          <w:tcPr>
            <w:tcW w:w="4295" w:type="dxa"/>
          </w:tcPr>
          <w:p w14:paraId="1A20A94F" w14:textId="198CB595" w:rsidR="005568C5" w:rsidRPr="006A60F8" w:rsidRDefault="00AD71D3" w:rsidP="00443BB0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5568C5"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461EC59C" w:rsidR="005568C5" w:rsidRPr="006A60F8" w:rsidRDefault="00AD71D3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443BB0">
        <w:trPr>
          <w:trHeight w:val="80"/>
        </w:trPr>
        <w:tc>
          <w:tcPr>
            <w:tcW w:w="4295" w:type="dxa"/>
          </w:tcPr>
          <w:p w14:paraId="01B8FD81" w14:textId="77777777" w:rsidR="005568C5" w:rsidRPr="00BB59C1" w:rsidRDefault="005568C5" w:rsidP="00AD71D3">
            <w:pPr>
              <w:spacing w:after="0"/>
              <w:jc w:val="center"/>
              <w:rPr>
                <w:i/>
                <w:iCs/>
                <w:sz w:val="16"/>
              </w:rPr>
            </w:pPr>
            <w:r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63A34A9" w:rsidR="005568C5" w:rsidRPr="00BB59C1" w:rsidRDefault="00AD71D3" w:rsidP="00AD71D3">
            <w:pPr>
              <w:spacing w:after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364A1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45" w:right="1418" w:bottom="1276" w:left="1418" w:header="611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09AFD" w14:textId="77777777" w:rsidR="00D208FD" w:rsidRDefault="00D208FD">
      <w:r>
        <w:separator/>
      </w:r>
    </w:p>
  </w:endnote>
  <w:endnote w:type="continuationSeparator" w:id="0">
    <w:p w14:paraId="491C6A1F" w14:textId="77777777" w:rsidR="00D208FD" w:rsidRDefault="00D208FD">
      <w:r>
        <w:continuationSeparator/>
      </w:r>
    </w:p>
  </w:endnote>
  <w:endnote w:type="continuationNotice" w:id="1">
    <w:p w14:paraId="03E4FC69" w14:textId="77777777" w:rsidR="00D208FD" w:rsidRDefault="00D20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3DE3D" w14:textId="5299D5AC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806040">
      <w:rPr>
        <w:noProof/>
      </w:rPr>
      <w:t>2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227DF" w14:textId="77777777" w:rsidR="00D208FD" w:rsidRDefault="00D208FD">
      <w:r>
        <w:separator/>
      </w:r>
    </w:p>
  </w:footnote>
  <w:footnote w:type="continuationSeparator" w:id="0">
    <w:p w14:paraId="35EF08C5" w14:textId="77777777" w:rsidR="00D208FD" w:rsidRDefault="00D208FD">
      <w:r>
        <w:continuationSeparator/>
      </w:r>
    </w:p>
  </w:footnote>
  <w:footnote w:type="continuationNotice" w:id="1">
    <w:p w14:paraId="0EA5E1A5" w14:textId="77777777" w:rsidR="00D208FD" w:rsidRDefault="00D208FD">
      <w:pPr>
        <w:spacing w:after="0" w:line="240" w:lineRule="auto"/>
      </w:pPr>
    </w:p>
  </w:footnote>
  <w:footnote w:id="2">
    <w:p w14:paraId="155E9762" w14:textId="2B39BAB2" w:rsidR="00752A6C" w:rsidRPr="00752A6C" w:rsidRDefault="00752A6C" w:rsidP="00752A6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340E771A" w14:textId="6D1B1AF0" w:rsidR="00752A6C" w:rsidRDefault="00752A6C" w:rsidP="00752A6C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0B8B4" w14:textId="77777777" w:rsidR="00364A1A" w:rsidRDefault="00364A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DB8729B"/>
    <w:multiLevelType w:val="hybridMultilevel"/>
    <w:tmpl w:val="030C56D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9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4B1AB2"/>
    <w:multiLevelType w:val="hybridMultilevel"/>
    <w:tmpl w:val="A50C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EC221A">
      <w:start w:val="1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51D6F8F"/>
    <w:multiLevelType w:val="hybridMultilevel"/>
    <w:tmpl w:val="44280C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564B4513"/>
    <w:multiLevelType w:val="hybridMultilevel"/>
    <w:tmpl w:val="15FA7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 w15:restartNumberingAfterBreak="0">
    <w:nsid w:val="57504DC1"/>
    <w:multiLevelType w:val="hybridMultilevel"/>
    <w:tmpl w:val="389C0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D468B4"/>
    <w:multiLevelType w:val="multilevel"/>
    <w:tmpl w:val="C404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92"/>
  </w:num>
  <w:num w:numId="44">
    <w:abstractNumId w:val="52"/>
  </w:num>
  <w:num w:numId="45">
    <w:abstractNumId w:val="69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84"/>
  </w:num>
  <w:num w:numId="52">
    <w:abstractNumId w:val="49"/>
  </w:num>
  <w:num w:numId="53">
    <w:abstractNumId w:val="80"/>
  </w:num>
  <w:num w:numId="54">
    <w:abstractNumId w:val="86"/>
  </w:num>
  <w:num w:numId="55">
    <w:abstractNumId w:val="89"/>
  </w:num>
  <w:num w:numId="56">
    <w:abstractNumId w:val="54"/>
  </w:num>
  <w:num w:numId="57">
    <w:abstractNumId w:val="82"/>
  </w:num>
  <w:num w:numId="58">
    <w:abstractNumId w:val="50"/>
  </w:num>
  <w:num w:numId="59">
    <w:abstractNumId w:val="62"/>
  </w:num>
  <w:num w:numId="60">
    <w:abstractNumId w:val="85"/>
  </w:num>
  <w:num w:numId="61">
    <w:abstractNumId w:val="78"/>
  </w:num>
  <w:num w:numId="62">
    <w:abstractNumId w:val="56"/>
  </w:num>
  <w:num w:numId="63">
    <w:abstractNumId w:val="51"/>
  </w:num>
  <w:num w:numId="64">
    <w:abstractNumId w:val="70"/>
  </w:num>
  <w:num w:numId="65">
    <w:abstractNumId w:val="60"/>
  </w:num>
  <w:num w:numId="66">
    <w:abstractNumId w:val="53"/>
  </w:num>
  <w:num w:numId="67">
    <w:abstractNumId w:val="64"/>
  </w:num>
  <w:num w:numId="68">
    <w:abstractNumId w:val="87"/>
  </w:num>
  <w:num w:numId="69">
    <w:abstractNumId w:val="55"/>
  </w:num>
  <w:num w:numId="70">
    <w:abstractNumId w:val="66"/>
  </w:num>
  <w:num w:numId="71">
    <w:abstractNumId w:val="72"/>
  </w:num>
  <w:num w:numId="72">
    <w:abstractNumId w:val="83"/>
  </w:num>
  <w:num w:numId="73">
    <w:abstractNumId w:val="90"/>
  </w:num>
  <w:num w:numId="74">
    <w:abstractNumId w:val="71"/>
  </w:num>
  <w:num w:numId="75">
    <w:abstractNumId w:val="57"/>
  </w:num>
  <w:num w:numId="76">
    <w:abstractNumId w:val="88"/>
  </w:num>
  <w:num w:numId="77">
    <w:abstractNumId w:val="58"/>
  </w:num>
  <w:num w:numId="78">
    <w:abstractNumId w:val="73"/>
  </w:num>
  <w:num w:numId="79">
    <w:abstractNumId w:val="67"/>
  </w:num>
  <w:num w:numId="80">
    <w:abstractNumId w:val="65"/>
  </w:num>
  <w:num w:numId="81">
    <w:abstractNumId w:val="81"/>
  </w:num>
  <w:num w:numId="8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8"/>
  </w:num>
  <w:num w:numId="109">
    <w:abstractNumId w:val="73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2"/>
  </w:num>
  <w:num w:numId="112">
    <w:abstractNumId w:val="50"/>
  </w:num>
  <w:num w:numId="113">
    <w:abstractNumId w:val="62"/>
  </w:num>
  <w:num w:numId="114">
    <w:abstractNumId w:val="85"/>
  </w:num>
  <w:num w:numId="115">
    <w:abstractNumId w:val="86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93"/>
  </w:num>
  <w:num w:numId="120">
    <w:abstractNumId w:val="75"/>
  </w:num>
  <w:num w:numId="121">
    <w:abstractNumId w:val="74"/>
  </w:num>
  <w:num w:numId="122">
    <w:abstractNumId w:val="77"/>
  </w:num>
  <w:num w:numId="123">
    <w:abstractNumId w:val="79"/>
  </w:num>
  <w:num w:numId="124">
    <w:abstractNumId w:val="76"/>
  </w:num>
  <w:num w:numId="125">
    <w:abstractNumId w:val="6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31D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3D0"/>
    <w:rsid w:val="001918F1"/>
    <w:rsid w:val="00192844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07F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6BA2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A1A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43A7"/>
    <w:rsid w:val="0065475E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2A6C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6040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9A9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2D1D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1FE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4A"/>
    <w:rsid w:val="00AC069C"/>
    <w:rsid w:val="00AC074B"/>
    <w:rsid w:val="00AC075A"/>
    <w:rsid w:val="00AC0820"/>
    <w:rsid w:val="00AC1100"/>
    <w:rsid w:val="00AC142F"/>
    <w:rsid w:val="00AC1B6D"/>
    <w:rsid w:val="00AC24E3"/>
    <w:rsid w:val="00AC4397"/>
    <w:rsid w:val="00AC5ADE"/>
    <w:rsid w:val="00AD1062"/>
    <w:rsid w:val="00AD14D9"/>
    <w:rsid w:val="00AD23A7"/>
    <w:rsid w:val="00AD28E9"/>
    <w:rsid w:val="00AD3E20"/>
    <w:rsid w:val="00AD6E23"/>
    <w:rsid w:val="00AD71D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14A5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09A9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22A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08FD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91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5CDF"/>
    <w:rsid w:val="00D96463"/>
    <w:rsid w:val="00D971CB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6613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575D0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FD2"/>
    <w:rsid w:val="00F914B1"/>
    <w:rsid w:val="00F91B91"/>
    <w:rsid w:val="00F92045"/>
    <w:rsid w:val="00F95A1F"/>
    <w:rsid w:val="00F96F58"/>
    <w:rsid w:val="00F97789"/>
    <w:rsid w:val="00FA06EB"/>
    <w:rsid w:val="00FA0BAB"/>
    <w:rsid w:val="00FA101A"/>
    <w:rsid w:val="00FA1246"/>
    <w:rsid w:val="00FA2B49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D3E0-83D4-4DCD-AFD3-3234444F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OCWP-MK</cp:lastModifiedBy>
  <cp:revision>2</cp:revision>
  <cp:lastPrinted>2022-07-01T11:11:00Z</cp:lastPrinted>
  <dcterms:created xsi:type="dcterms:W3CDTF">2026-01-07T18:37:00Z</dcterms:created>
  <dcterms:modified xsi:type="dcterms:W3CDTF">2026-01-07T18:37:00Z</dcterms:modified>
</cp:coreProperties>
</file>