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74DC" w:rsidRPr="00707499" w:rsidRDefault="00C574DC" w:rsidP="00C00FAE">
      <w:pPr>
        <w:spacing w:after="0"/>
        <w:rPr>
          <w:rFonts w:asciiTheme="minorHAnsi" w:hAnsiTheme="minorHAnsi" w:cstheme="minorHAnsi"/>
          <w:b/>
          <w:sz w:val="6"/>
          <w:szCs w:val="16"/>
        </w:rPr>
      </w:pPr>
    </w:p>
    <w:p w:rsidR="008A78FB" w:rsidRDefault="00FE6E53" w:rsidP="00BB54DF">
      <w:pPr>
        <w:spacing w:after="0" w:line="240" w:lineRule="auto"/>
        <w:jc w:val="center"/>
        <w:rPr>
          <w:rFonts w:asciiTheme="minorHAnsi" w:hAnsiTheme="minorHAnsi" w:cstheme="minorHAnsi"/>
          <w:b/>
          <w:sz w:val="24"/>
          <w:szCs w:val="24"/>
          <w:u w:val="single"/>
        </w:rPr>
      </w:pPr>
      <w:r w:rsidRPr="00BB54DF">
        <w:rPr>
          <w:rFonts w:asciiTheme="minorHAnsi" w:hAnsiTheme="minorHAnsi" w:cstheme="minorHAnsi"/>
          <w:b/>
          <w:sz w:val="24"/>
          <w:szCs w:val="24"/>
          <w:u w:val="single"/>
        </w:rPr>
        <w:t>FORMULARZ ZGŁOSZENIOWY</w:t>
      </w:r>
    </w:p>
    <w:p w:rsidR="00FE6E53" w:rsidRPr="00BB54DF" w:rsidRDefault="00FE6E53" w:rsidP="00BB54DF">
      <w:pPr>
        <w:spacing w:after="0" w:line="240" w:lineRule="auto"/>
        <w:jc w:val="center"/>
        <w:rPr>
          <w:rFonts w:asciiTheme="minorHAnsi" w:hAnsiTheme="minorHAnsi" w:cstheme="minorHAnsi"/>
          <w:b/>
          <w:sz w:val="24"/>
          <w:szCs w:val="24"/>
          <w:u w:val="single"/>
        </w:rPr>
      </w:pPr>
      <w:r w:rsidRPr="00BB54DF">
        <w:rPr>
          <w:rFonts w:asciiTheme="minorHAnsi" w:hAnsiTheme="minorHAnsi" w:cstheme="minorHAnsi"/>
          <w:b/>
          <w:sz w:val="24"/>
          <w:szCs w:val="24"/>
          <w:u w:val="single"/>
        </w:rPr>
        <w:t xml:space="preserve"> </w:t>
      </w:r>
    </w:p>
    <w:p w:rsidR="00C00FAE" w:rsidRPr="00BB54DF" w:rsidRDefault="00BB54DF" w:rsidP="00BB54DF">
      <w:pPr>
        <w:tabs>
          <w:tab w:val="center" w:pos="5097"/>
          <w:tab w:val="right" w:pos="10195"/>
        </w:tabs>
        <w:spacing w:after="0" w:line="240" w:lineRule="auto"/>
        <w:rPr>
          <w:rFonts w:asciiTheme="minorHAnsi" w:eastAsia="Times New Roman" w:hAnsiTheme="minorHAnsi" w:cstheme="minorHAnsi"/>
          <w:sz w:val="24"/>
          <w:szCs w:val="24"/>
          <w:lang w:eastAsia="pl-PL"/>
        </w:rPr>
      </w:pPr>
      <w:r w:rsidRPr="00BB54DF">
        <w:rPr>
          <w:rFonts w:asciiTheme="minorHAnsi" w:eastAsia="Times New Roman" w:hAnsiTheme="minorHAnsi" w:cstheme="minorHAnsi"/>
          <w:sz w:val="24"/>
          <w:szCs w:val="24"/>
          <w:lang w:eastAsia="pl-PL"/>
        </w:rPr>
        <w:tab/>
      </w:r>
      <w:proofErr w:type="gramStart"/>
      <w:r w:rsidR="00C00FAE" w:rsidRPr="00BB54DF">
        <w:rPr>
          <w:rFonts w:asciiTheme="minorHAnsi" w:eastAsia="Times New Roman" w:hAnsiTheme="minorHAnsi" w:cstheme="minorHAnsi"/>
          <w:sz w:val="24"/>
          <w:szCs w:val="24"/>
          <w:lang w:eastAsia="pl-PL"/>
        </w:rPr>
        <w:t>w</w:t>
      </w:r>
      <w:proofErr w:type="gramEnd"/>
      <w:r w:rsidR="00C00FAE" w:rsidRPr="00BB54DF">
        <w:rPr>
          <w:rFonts w:asciiTheme="minorHAnsi" w:eastAsia="Times New Roman" w:hAnsiTheme="minorHAnsi" w:cstheme="minorHAnsi"/>
          <w:sz w:val="24"/>
          <w:szCs w:val="24"/>
          <w:lang w:eastAsia="pl-PL"/>
        </w:rPr>
        <w:t xml:space="preserve"> ramach</w:t>
      </w:r>
      <w:r w:rsidRPr="00BB54DF">
        <w:rPr>
          <w:rFonts w:asciiTheme="minorHAnsi" w:eastAsia="Times New Roman" w:hAnsiTheme="minorHAnsi" w:cstheme="minorHAnsi"/>
          <w:sz w:val="24"/>
          <w:szCs w:val="24"/>
          <w:lang w:eastAsia="pl-PL"/>
        </w:rPr>
        <w:tab/>
      </w:r>
    </w:p>
    <w:p w:rsidR="006015C6" w:rsidRPr="00BB54DF" w:rsidRDefault="00B30B55" w:rsidP="00BB54DF">
      <w:pPr>
        <w:pStyle w:val="Nagwek"/>
        <w:tabs>
          <w:tab w:val="clear" w:pos="4536"/>
          <w:tab w:val="clear" w:pos="9072"/>
          <w:tab w:val="left" w:pos="1950"/>
        </w:tabs>
        <w:spacing w:line="360" w:lineRule="auto"/>
        <w:jc w:val="center"/>
        <w:rPr>
          <w:rFonts w:cstheme="minorHAnsi"/>
          <w:b/>
          <w:bCs/>
          <w:i/>
          <w:iCs/>
          <w:sz w:val="24"/>
          <w:szCs w:val="24"/>
        </w:rPr>
      </w:pPr>
      <w:r w:rsidRPr="00B30B55">
        <w:rPr>
          <w:rFonts w:cstheme="minorHAnsi"/>
          <w:b/>
          <w:bCs/>
          <w:i/>
          <w:iCs/>
          <w:sz w:val="24"/>
          <w:szCs w:val="24"/>
        </w:rPr>
        <w:t>Programu Regionalnego</w:t>
      </w:r>
      <w:r>
        <w:rPr>
          <w:rFonts w:ascii="Verdana" w:hAnsi="Verdana"/>
          <w:b/>
          <w:bCs/>
          <w:i/>
          <w:iCs/>
          <w:sz w:val="24"/>
          <w:szCs w:val="24"/>
        </w:rPr>
        <w:t xml:space="preserve"> </w:t>
      </w:r>
      <w:r w:rsidR="005E680B">
        <w:rPr>
          <w:rFonts w:cstheme="minorHAnsi"/>
          <w:b/>
          <w:bCs/>
          <w:i/>
          <w:iCs/>
          <w:sz w:val="24"/>
          <w:szCs w:val="24"/>
        </w:rPr>
        <w:t>Fundusze Europejskie dla Wielkopolski 2021-2027</w:t>
      </w:r>
    </w:p>
    <w:p w:rsidR="000C103B" w:rsidRPr="0071385E" w:rsidRDefault="000C103B" w:rsidP="00BB54DF">
      <w:pPr>
        <w:spacing w:after="0" w:line="240" w:lineRule="auto"/>
        <w:jc w:val="center"/>
        <w:rPr>
          <w:rFonts w:asciiTheme="minorHAnsi" w:hAnsiTheme="minorHAnsi" w:cstheme="minorHAnsi"/>
          <w:b/>
          <w:bCs/>
          <w:sz w:val="16"/>
          <w:szCs w:val="24"/>
        </w:rPr>
      </w:pPr>
    </w:p>
    <w:p w:rsidR="00C00FAE" w:rsidRPr="00707499" w:rsidRDefault="00C00FAE" w:rsidP="00BB54DF">
      <w:pPr>
        <w:spacing w:after="0" w:line="240" w:lineRule="auto"/>
        <w:jc w:val="center"/>
        <w:rPr>
          <w:rFonts w:asciiTheme="minorHAnsi" w:hAnsiTheme="minorHAnsi" w:cstheme="minorHAnsi"/>
          <w:bCs/>
          <w:sz w:val="24"/>
          <w:szCs w:val="24"/>
        </w:rPr>
      </w:pPr>
      <w:r w:rsidRPr="00707499">
        <w:rPr>
          <w:rFonts w:asciiTheme="minorHAnsi" w:hAnsiTheme="minorHAnsi" w:cstheme="minorHAnsi"/>
          <w:b/>
          <w:bCs/>
          <w:sz w:val="24"/>
          <w:szCs w:val="24"/>
        </w:rPr>
        <w:t xml:space="preserve">Oś Priorytetowa </w:t>
      </w:r>
      <w:r w:rsidR="005E680B">
        <w:rPr>
          <w:rFonts w:asciiTheme="minorHAnsi" w:hAnsiTheme="minorHAnsi" w:cstheme="minorHAnsi"/>
          <w:b/>
          <w:sz w:val="24"/>
          <w:szCs w:val="24"/>
        </w:rPr>
        <w:t>6</w:t>
      </w:r>
    </w:p>
    <w:p w:rsidR="006C67B7" w:rsidRPr="00BB54DF" w:rsidRDefault="005E680B" w:rsidP="00CE7DAC">
      <w:pPr>
        <w:tabs>
          <w:tab w:val="left" w:pos="2129"/>
          <w:tab w:val="center" w:pos="5097"/>
        </w:tabs>
        <w:spacing w:after="0"/>
        <w:jc w:val="center"/>
        <w:rPr>
          <w:rFonts w:asciiTheme="minorHAnsi" w:hAnsiTheme="minorHAnsi" w:cstheme="minorHAnsi"/>
          <w:b/>
          <w:bCs/>
          <w:sz w:val="24"/>
          <w:szCs w:val="24"/>
        </w:rPr>
      </w:pPr>
      <w:r>
        <w:rPr>
          <w:rFonts w:asciiTheme="minorHAnsi" w:hAnsiTheme="minorHAnsi" w:cstheme="minorHAnsi"/>
          <w:i/>
          <w:iCs/>
          <w:sz w:val="24"/>
          <w:szCs w:val="24"/>
        </w:rPr>
        <w:t>Fundusze Europejski dla Wielkopolski o silniejszym wymiarze społecznym (EFS+)</w:t>
      </w:r>
    </w:p>
    <w:p w:rsidR="000C103B" w:rsidRPr="0071385E" w:rsidRDefault="000C103B" w:rsidP="00BB54DF">
      <w:pPr>
        <w:spacing w:after="0"/>
        <w:jc w:val="center"/>
        <w:rPr>
          <w:rFonts w:asciiTheme="minorHAnsi" w:hAnsiTheme="minorHAnsi" w:cstheme="minorHAnsi"/>
          <w:b/>
          <w:bCs/>
          <w:sz w:val="16"/>
          <w:szCs w:val="24"/>
        </w:rPr>
      </w:pPr>
    </w:p>
    <w:p w:rsidR="005E680B" w:rsidRDefault="00C00FAE" w:rsidP="00BB54DF">
      <w:pPr>
        <w:spacing w:after="0"/>
        <w:jc w:val="center"/>
        <w:rPr>
          <w:rFonts w:asciiTheme="minorHAnsi" w:hAnsiTheme="minorHAnsi" w:cstheme="minorHAnsi"/>
          <w:b/>
          <w:sz w:val="24"/>
          <w:szCs w:val="24"/>
        </w:rPr>
      </w:pPr>
      <w:r w:rsidRPr="00707499">
        <w:rPr>
          <w:rFonts w:asciiTheme="minorHAnsi" w:hAnsiTheme="minorHAnsi" w:cstheme="minorHAnsi"/>
          <w:b/>
          <w:bCs/>
          <w:sz w:val="24"/>
          <w:szCs w:val="24"/>
        </w:rPr>
        <w:t xml:space="preserve">Działanie </w:t>
      </w:r>
      <w:r w:rsidR="005E680B">
        <w:rPr>
          <w:rFonts w:asciiTheme="minorHAnsi" w:hAnsiTheme="minorHAnsi" w:cstheme="minorHAnsi"/>
          <w:b/>
          <w:sz w:val="24"/>
          <w:szCs w:val="24"/>
        </w:rPr>
        <w:t>6.3</w:t>
      </w:r>
    </w:p>
    <w:p w:rsidR="006C67B7" w:rsidRPr="006015C6" w:rsidRDefault="005E680B" w:rsidP="00BB54DF">
      <w:pPr>
        <w:spacing w:after="0"/>
        <w:jc w:val="center"/>
        <w:rPr>
          <w:rFonts w:asciiTheme="minorHAnsi" w:hAnsiTheme="minorHAnsi" w:cstheme="minorHAnsi"/>
          <w:b/>
          <w:bCs/>
          <w:sz w:val="8"/>
          <w:szCs w:val="24"/>
        </w:rPr>
      </w:pPr>
      <w:r>
        <w:rPr>
          <w:rFonts w:asciiTheme="minorHAnsi" w:hAnsiTheme="minorHAnsi" w:cstheme="minorHAnsi"/>
          <w:i/>
          <w:sz w:val="24"/>
          <w:szCs w:val="24"/>
        </w:rPr>
        <w:t>Wyrównywanie szans kobiet i mężczyzn na rynku pracy</w:t>
      </w:r>
    </w:p>
    <w:p w:rsidR="000C103B" w:rsidRPr="0071385E" w:rsidRDefault="000C103B" w:rsidP="00BB54DF">
      <w:pPr>
        <w:spacing w:after="0"/>
        <w:jc w:val="center"/>
        <w:rPr>
          <w:rFonts w:asciiTheme="minorHAnsi" w:hAnsiTheme="minorHAnsi" w:cstheme="minorHAnsi"/>
          <w:b/>
          <w:bCs/>
          <w:sz w:val="16"/>
          <w:szCs w:val="24"/>
        </w:rPr>
      </w:pPr>
    </w:p>
    <w:p w:rsidR="00C00FAE" w:rsidRPr="006015C6" w:rsidRDefault="00C00FAE" w:rsidP="00C00FAE">
      <w:pPr>
        <w:spacing w:after="0"/>
        <w:ind w:right="130"/>
        <w:jc w:val="center"/>
        <w:rPr>
          <w:rFonts w:asciiTheme="minorHAnsi" w:hAnsiTheme="minorHAnsi" w:cstheme="minorHAnsi"/>
          <w:b/>
          <w:sz w:val="20"/>
          <w:szCs w:val="24"/>
          <w:u w:val="single"/>
        </w:rPr>
      </w:pPr>
    </w:p>
    <w:p w:rsidR="00C00FAE" w:rsidRPr="00EE05B4" w:rsidRDefault="00622603" w:rsidP="00EE05B4">
      <w:pPr>
        <w:spacing w:after="0" w:line="240" w:lineRule="auto"/>
        <w:jc w:val="both"/>
        <w:rPr>
          <w:rFonts w:ascii="Verdana" w:eastAsia="Times New Roman" w:hAnsi="Verdana" w:cstheme="minorHAnsi"/>
          <w:sz w:val="18"/>
          <w:szCs w:val="18"/>
          <w:lang w:eastAsia="pl-PL"/>
        </w:rPr>
      </w:pPr>
      <w:r w:rsidRPr="00EE05B4">
        <w:rPr>
          <w:rFonts w:ascii="Verdana" w:eastAsia="Times New Roman" w:hAnsi="Verdana" w:cstheme="minorHAnsi"/>
          <w:sz w:val="18"/>
          <w:szCs w:val="18"/>
          <w:lang w:eastAsia="pl-PL"/>
        </w:rPr>
        <w:t xml:space="preserve">Projekt </w:t>
      </w:r>
      <w:r w:rsidRPr="00EE05B4">
        <w:rPr>
          <w:rFonts w:ascii="Verdana" w:eastAsia="Times New Roman" w:hAnsi="Verdana" w:cstheme="minorHAnsi"/>
          <w:b/>
          <w:sz w:val="18"/>
          <w:szCs w:val="18"/>
          <w:lang w:eastAsia="pl-PL"/>
        </w:rPr>
        <w:t>„</w:t>
      </w:r>
      <w:r w:rsidR="005E680B" w:rsidRPr="00EE05B4">
        <w:rPr>
          <w:rFonts w:ascii="Verdana" w:eastAsia="Times New Roman" w:hAnsi="Verdana" w:cstheme="minorHAnsi"/>
          <w:b/>
          <w:sz w:val="18"/>
          <w:szCs w:val="18"/>
          <w:lang w:eastAsia="pl-PL"/>
        </w:rPr>
        <w:t>Akademia Równych Szans</w:t>
      </w:r>
      <w:r w:rsidRPr="00EE05B4">
        <w:rPr>
          <w:rFonts w:ascii="Verdana" w:eastAsia="Times New Roman" w:hAnsi="Verdana" w:cstheme="minorHAnsi"/>
          <w:b/>
          <w:sz w:val="18"/>
          <w:szCs w:val="18"/>
          <w:lang w:eastAsia="pl-PL"/>
        </w:rPr>
        <w:t>”</w:t>
      </w:r>
      <w:r w:rsidRPr="00EE05B4">
        <w:rPr>
          <w:rFonts w:ascii="Verdana" w:eastAsia="Times New Roman" w:hAnsi="Verdana" w:cstheme="minorHAnsi"/>
          <w:sz w:val="18"/>
          <w:szCs w:val="18"/>
          <w:lang w:eastAsia="pl-PL"/>
        </w:rPr>
        <w:t xml:space="preserve"> współfinansowany jest ze środków </w:t>
      </w:r>
      <w:r w:rsidR="005E680B" w:rsidRPr="00EE05B4">
        <w:rPr>
          <w:rFonts w:ascii="Verdana" w:eastAsia="Times New Roman" w:hAnsi="Verdana" w:cstheme="minorHAnsi"/>
          <w:b/>
          <w:sz w:val="18"/>
          <w:szCs w:val="18"/>
          <w:lang w:eastAsia="pl-PL"/>
        </w:rPr>
        <w:t>Fundusze Europejskie dla Wielkopolski 2021-2027</w:t>
      </w:r>
      <w:r w:rsidRPr="00EE05B4">
        <w:rPr>
          <w:rFonts w:ascii="Verdana" w:eastAsia="Times New Roman" w:hAnsi="Verdana" w:cstheme="minorHAnsi"/>
          <w:sz w:val="18"/>
          <w:szCs w:val="18"/>
          <w:lang w:eastAsia="pl-PL"/>
        </w:rPr>
        <w:t xml:space="preserve">, realizowany przez Stowarzyszenie Ostrowskie Centrum Wspierania Przedsiębiorczości </w:t>
      </w:r>
      <w:r w:rsidR="00E21613">
        <w:rPr>
          <w:rFonts w:ascii="Verdana" w:eastAsia="Times New Roman" w:hAnsi="Verdana" w:cstheme="minorHAnsi"/>
          <w:sz w:val="18"/>
          <w:szCs w:val="18"/>
          <w:lang w:eastAsia="pl-PL"/>
        </w:rPr>
        <w:t>w partnerstwie z Doradztwem Biznesowych Horyzont Sp. z o.</w:t>
      </w:r>
      <w:proofErr w:type="gramStart"/>
      <w:r w:rsidR="00E21613">
        <w:rPr>
          <w:rFonts w:ascii="Verdana" w:eastAsia="Times New Roman" w:hAnsi="Verdana" w:cstheme="minorHAnsi"/>
          <w:sz w:val="18"/>
          <w:szCs w:val="18"/>
          <w:lang w:eastAsia="pl-PL"/>
        </w:rPr>
        <w:t>o</w:t>
      </w:r>
      <w:proofErr w:type="gramEnd"/>
      <w:r w:rsidR="00E21613">
        <w:rPr>
          <w:rFonts w:ascii="Verdana" w:eastAsia="Times New Roman" w:hAnsi="Verdana" w:cstheme="minorHAnsi"/>
          <w:sz w:val="18"/>
          <w:szCs w:val="18"/>
          <w:lang w:eastAsia="pl-PL"/>
        </w:rPr>
        <w:t>.,</w:t>
      </w:r>
      <w:bookmarkStart w:id="0" w:name="_GoBack"/>
      <w:bookmarkEnd w:id="0"/>
      <w:r w:rsidR="00E21613">
        <w:rPr>
          <w:rFonts w:ascii="Verdana" w:eastAsia="Times New Roman" w:hAnsi="Verdana" w:cstheme="minorHAnsi"/>
          <w:sz w:val="18"/>
          <w:szCs w:val="18"/>
          <w:lang w:eastAsia="pl-PL"/>
        </w:rPr>
        <w:t xml:space="preserve"> </w:t>
      </w:r>
      <w:proofErr w:type="gramStart"/>
      <w:r w:rsidRPr="00EE05B4">
        <w:rPr>
          <w:rFonts w:ascii="Verdana" w:eastAsia="Times New Roman" w:hAnsi="Verdana" w:cstheme="minorHAnsi"/>
          <w:sz w:val="18"/>
          <w:szCs w:val="18"/>
          <w:lang w:eastAsia="pl-PL"/>
        </w:rPr>
        <w:t>na</w:t>
      </w:r>
      <w:proofErr w:type="gramEnd"/>
      <w:r w:rsidRPr="00EE05B4">
        <w:rPr>
          <w:rFonts w:ascii="Verdana" w:eastAsia="Times New Roman" w:hAnsi="Verdana" w:cstheme="minorHAnsi"/>
          <w:sz w:val="18"/>
          <w:szCs w:val="18"/>
          <w:lang w:eastAsia="pl-PL"/>
        </w:rPr>
        <w:t xml:space="preserve"> podstawie Umowy</w:t>
      </w:r>
      <w:r w:rsidR="00EE05B4">
        <w:rPr>
          <w:rFonts w:ascii="Verdana" w:eastAsia="Times New Roman" w:hAnsi="Verdana" w:cstheme="minorHAnsi"/>
          <w:sz w:val="18"/>
          <w:szCs w:val="18"/>
          <w:lang w:eastAsia="pl-PL"/>
        </w:rPr>
        <w:t xml:space="preserve"> </w:t>
      </w:r>
      <w:r w:rsidRPr="00EE05B4">
        <w:rPr>
          <w:rFonts w:ascii="Verdana" w:eastAsia="Times New Roman" w:hAnsi="Verdana" w:cstheme="minorHAnsi"/>
          <w:sz w:val="18"/>
          <w:szCs w:val="18"/>
          <w:lang w:eastAsia="pl-PL"/>
        </w:rPr>
        <w:t xml:space="preserve">nr </w:t>
      </w:r>
      <w:r w:rsidR="005E680B" w:rsidRPr="00EE05B4">
        <w:rPr>
          <w:rFonts w:ascii="Verdana" w:eastAsia="Times New Roman" w:hAnsi="Verdana" w:cstheme="minorHAnsi"/>
          <w:b/>
          <w:sz w:val="18"/>
          <w:szCs w:val="18"/>
          <w:lang w:eastAsia="pl-PL"/>
        </w:rPr>
        <w:t xml:space="preserve">FEWP.06.03-IP.01-0095/23-00 </w:t>
      </w:r>
      <w:r w:rsidRPr="00EE05B4">
        <w:rPr>
          <w:rFonts w:ascii="Verdana" w:eastAsia="Times New Roman" w:hAnsi="Verdana" w:cstheme="minorHAnsi"/>
          <w:sz w:val="18"/>
          <w:szCs w:val="18"/>
          <w:lang w:eastAsia="pl-PL"/>
        </w:rPr>
        <w:t xml:space="preserve"> </w:t>
      </w:r>
      <w:proofErr w:type="gramStart"/>
      <w:r w:rsidRPr="00EE05B4">
        <w:rPr>
          <w:rFonts w:ascii="Verdana" w:eastAsia="Times New Roman" w:hAnsi="Verdana" w:cstheme="minorHAnsi"/>
          <w:sz w:val="18"/>
          <w:szCs w:val="18"/>
          <w:lang w:eastAsia="pl-PL"/>
        </w:rPr>
        <w:t>zawartej</w:t>
      </w:r>
      <w:proofErr w:type="gramEnd"/>
      <w:r w:rsidRPr="00EE05B4">
        <w:rPr>
          <w:rFonts w:ascii="Verdana" w:eastAsia="Times New Roman" w:hAnsi="Verdana" w:cstheme="minorHAnsi"/>
          <w:sz w:val="18"/>
          <w:szCs w:val="18"/>
          <w:lang w:eastAsia="pl-PL"/>
        </w:rPr>
        <w:t xml:space="preserve"> z Wojewódzkim Urzędem Pracy w </w:t>
      </w:r>
      <w:r w:rsidR="005E680B" w:rsidRPr="00EE05B4">
        <w:rPr>
          <w:rFonts w:ascii="Verdana" w:eastAsia="Times New Roman" w:hAnsi="Verdana" w:cstheme="minorHAnsi"/>
          <w:sz w:val="18"/>
          <w:szCs w:val="18"/>
          <w:lang w:eastAsia="pl-PL"/>
        </w:rPr>
        <w:t>Poznaniu</w:t>
      </w:r>
      <w:r w:rsidRPr="00EE05B4">
        <w:rPr>
          <w:rFonts w:ascii="Verdana" w:eastAsia="Times New Roman" w:hAnsi="Verdana" w:cstheme="minorHAnsi"/>
          <w:sz w:val="18"/>
          <w:szCs w:val="18"/>
          <w:lang w:eastAsia="pl-PL"/>
        </w:rPr>
        <w:t>.</w:t>
      </w:r>
    </w:p>
    <w:p w:rsidR="00C574DC" w:rsidRPr="00EE05B4" w:rsidRDefault="00C574DC" w:rsidP="00EE05B4">
      <w:pPr>
        <w:spacing w:after="120"/>
        <w:jc w:val="both"/>
        <w:rPr>
          <w:rFonts w:ascii="Verdana" w:hAnsi="Verdana" w:cstheme="minorHAnsi"/>
          <w:b/>
          <w:sz w:val="18"/>
          <w:szCs w:val="18"/>
        </w:rPr>
      </w:pPr>
    </w:p>
    <w:p w:rsidR="004A277E" w:rsidRPr="004A277E" w:rsidRDefault="004A277E" w:rsidP="004A277E">
      <w:pPr>
        <w:pStyle w:val="Akapitzlist"/>
        <w:numPr>
          <w:ilvl w:val="0"/>
          <w:numId w:val="24"/>
        </w:numPr>
        <w:ind w:left="0" w:firstLine="360"/>
        <w:rPr>
          <w:b/>
        </w:rPr>
      </w:pPr>
    </w:p>
    <w:tbl>
      <w:tblPr>
        <w:tblStyle w:val="Tabela-Siatka"/>
        <w:tblW w:w="9781" w:type="dxa"/>
        <w:tblInd w:w="704" w:type="dxa"/>
        <w:tblLook w:val="04A0" w:firstRow="1" w:lastRow="0" w:firstColumn="1" w:lastColumn="0" w:noHBand="0" w:noVBand="1"/>
        <w:tblDescription w:val="W tabeli nalezy uzupełnić rodzaj uczestnika, nazwę podmiotu delegującego uczestnika (jeśli dotyczy) i datę rozpoczęcia udziału w projekcie"/>
      </w:tblPr>
      <w:tblGrid>
        <w:gridCol w:w="1397"/>
        <w:gridCol w:w="1653"/>
        <w:gridCol w:w="636"/>
        <w:gridCol w:w="2726"/>
        <w:gridCol w:w="1367"/>
        <w:gridCol w:w="2002"/>
      </w:tblGrid>
      <w:tr w:rsidR="004A277E" w:rsidRPr="00D25B28" w:rsidTr="004A277E">
        <w:trPr>
          <w:tblHeader/>
        </w:trPr>
        <w:tc>
          <w:tcPr>
            <w:tcW w:w="1397" w:type="dxa"/>
            <w:shd w:val="clear" w:color="auto" w:fill="auto"/>
            <w:vAlign w:val="center"/>
          </w:tcPr>
          <w:p w:rsidR="004A277E" w:rsidRPr="00DA5C72" w:rsidRDefault="004A277E" w:rsidP="002D6231">
            <w:pPr>
              <w:rPr>
                <w:b/>
              </w:rPr>
            </w:pPr>
            <w:r w:rsidRPr="00DA5C72">
              <w:rPr>
                <w:b/>
              </w:rPr>
              <w:t>RODZAJ UCZESTNIKA</w:t>
            </w:r>
          </w:p>
        </w:tc>
        <w:tc>
          <w:tcPr>
            <w:tcW w:w="1653" w:type="dxa"/>
            <w:shd w:val="clear" w:color="auto" w:fill="auto"/>
            <w:vAlign w:val="center"/>
          </w:tcPr>
          <w:p w:rsidR="004A277E" w:rsidRPr="00D25B28" w:rsidRDefault="004A277E" w:rsidP="002D6231">
            <w:r w:rsidRPr="00D25B28">
              <w:t>INDYWIDUALNY</w:t>
            </w:r>
          </w:p>
        </w:tc>
        <w:tc>
          <w:tcPr>
            <w:tcW w:w="636" w:type="dxa"/>
            <w:vAlign w:val="center"/>
          </w:tcPr>
          <w:p w:rsidR="004A277E" w:rsidRPr="00D25B28" w:rsidRDefault="004A277E" w:rsidP="002D6231">
            <w:pPr>
              <w:jc w:val="center"/>
            </w:pPr>
          </w:p>
        </w:tc>
        <w:tc>
          <w:tcPr>
            <w:tcW w:w="4093" w:type="dxa"/>
            <w:gridSpan w:val="2"/>
            <w:shd w:val="clear" w:color="auto" w:fill="auto"/>
            <w:vAlign w:val="center"/>
          </w:tcPr>
          <w:p w:rsidR="004A277E" w:rsidRPr="00D25B28" w:rsidRDefault="004A277E" w:rsidP="002D6231">
            <w:r w:rsidRPr="00D25B28">
              <w:t>PRACOWNIK LUB PRZEDSTAWICIEL INSTYTUCJI/PODMIOTU</w:t>
            </w:r>
          </w:p>
        </w:tc>
        <w:tc>
          <w:tcPr>
            <w:tcW w:w="2002" w:type="dxa"/>
            <w:vAlign w:val="center"/>
          </w:tcPr>
          <w:p w:rsidR="004A277E" w:rsidRPr="00D25B28" w:rsidRDefault="004A277E" w:rsidP="002D6231">
            <w:pPr>
              <w:jc w:val="center"/>
            </w:pPr>
          </w:p>
        </w:tc>
      </w:tr>
      <w:tr w:rsidR="004A277E" w:rsidRPr="00D25B28" w:rsidTr="004A277E">
        <w:tc>
          <w:tcPr>
            <w:tcW w:w="3050" w:type="dxa"/>
            <w:gridSpan w:val="2"/>
            <w:shd w:val="clear" w:color="auto" w:fill="auto"/>
            <w:vAlign w:val="center"/>
          </w:tcPr>
          <w:p w:rsidR="004A277E" w:rsidRPr="00DA5C72" w:rsidRDefault="004A277E" w:rsidP="002D6231">
            <w:pPr>
              <w:rPr>
                <w:sz w:val="18"/>
              </w:rPr>
            </w:pPr>
            <w:r w:rsidRPr="00DA5C72">
              <w:rPr>
                <w:b/>
              </w:rPr>
              <w:t>NAZWA PODMIOTU</w:t>
            </w:r>
            <w:r>
              <w:rPr>
                <w:sz w:val="18"/>
              </w:rPr>
              <w:br/>
            </w:r>
            <w:r>
              <w:rPr>
                <w:sz w:val="16"/>
              </w:rPr>
              <w:t>(</w:t>
            </w:r>
            <w:r w:rsidRPr="009547BC">
              <w:rPr>
                <w:sz w:val="16"/>
              </w:rPr>
              <w:t>jeśli zaznaczono pole pracownik lub przedstawiciel insty</w:t>
            </w:r>
            <w:r>
              <w:rPr>
                <w:sz w:val="16"/>
              </w:rPr>
              <w:t>tucji/podmiotu)</w:t>
            </w:r>
          </w:p>
        </w:tc>
        <w:tc>
          <w:tcPr>
            <w:tcW w:w="6731" w:type="dxa"/>
            <w:gridSpan w:val="4"/>
            <w:shd w:val="clear" w:color="auto" w:fill="auto"/>
            <w:vAlign w:val="center"/>
          </w:tcPr>
          <w:p w:rsidR="004A277E" w:rsidRPr="00D25B28" w:rsidRDefault="004A277E" w:rsidP="002D6231">
            <w:pPr>
              <w:jc w:val="center"/>
            </w:pPr>
          </w:p>
        </w:tc>
      </w:tr>
      <w:tr w:rsidR="004A277E" w:rsidTr="004A277E">
        <w:tc>
          <w:tcPr>
            <w:tcW w:w="6412" w:type="dxa"/>
            <w:gridSpan w:val="4"/>
            <w:shd w:val="clear" w:color="auto" w:fill="auto"/>
          </w:tcPr>
          <w:p w:rsidR="004A277E" w:rsidRDefault="004A277E" w:rsidP="002D6231">
            <w:r w:rsidRPr="00FD14FB">
              <w:rPr>
                <w:b/>
              </w:rPr>
              <w:t>DATA ROZPOCZĘCIA UDZIAŁU W PROJEKCIE</w:t>
            </w:r>
            <w:r>
              <w:br/>
            </w:r>
            <w:r w:rsidRPr="00FD14FB">
              <w:rPr>
                <w:sz w:val="16"/>
              </w:rPr>
              <w:t xml:space="preserve">(za datę rozpoczęcia udziału w projekcie uznaję się datę </w:t>
            </w:r>
            <w:r w:rsidRPr="00697D8A">
              <w:rPr>
                <w:sz w:val="16"/>
              </w:rPr>
              <w:t>przystąpienia do</w:t>
            </w:r>
            <w:r w:rsidRPr="00FD14FB">
              <w:rPr>
                <w:sz w:val="16"/>
              </w:rPr>
              <w:t xml:space="preserve"> pierwszej formy wsparcia)</w:t>
            </w:r>
          </w:p>
        </w:tc>
        <w:tc>
          <w:tcPr>
            <w:tcW w:w="3369" w:type="dxa"/>
            <w:gridSpan w:val="2"/>
          </w:tcPr>
          <w:p w:rsidR="004A277E" w:rsidRDefault="004A277E" w:rsidP="002D6231"/>
        </w:tc>
      </w:tr>
    </w:tbl>
    <w:p w:rsidR="00622603" w:rsidRPr="004A277E" w:rsidRDefault="00622603" w:rsidP="004A277E">
      <w:pPr>
        <w:pStyle w:val="Akapitzlist"/>
        <w:numPr>
          <w:ilvl w:val="0"/>
          <w:numId w:val="24"/>
        </w:numPr>
        <w:spacing w:after="120"/>
        <w:rPr>
          <w:rFonts w:cstheme="minorHAnsi"/>
          <w:b/>
          <w:sz w:val="4"/>
          <w:szCs w:val="16"/>
        </w:rPr>
      </w:pPr>
    </w:p>
    <w:p w:rsidR="0060116F" w:rsidRPr="000C103B" w:rsidRDefault="004A277E" w:rsidP="004A277E">
      <w:pPr>
        <w:pStyle w:val="Bezodstpw"/>
        <w:ind w:left="284"/>
        <w:rPr>
          <w:rFonts w:ascii="Verdana" w:hAnsi="Verdana" w:cstheme="minorHAnsi"/>
          <w:b/>
          <w:sz w:val="18"/>
        </w:rPr>
      </w:pPr>
      <w:r>
        <w:rPr>
          <w:rFonts w:ascii="Verdana" w:hAnsi="Verdana" w:cstheme="minorHAnsi"/>
          <w:b/>
          <w:sz w:val="18"/>
        </w:rPr>
        <w:t xml:space="preserve">II. </w:t>
      </w:r>
      <w:r w:rsidR="00707499" w:rsidRPr="000C103B">
        <w:rPr>
          <w:rFonts w:ascii="Verdana" w:hAnsi="Verdana" w:cstheme="minorHAnsi"/>
          <w:b/>
          <w:sz w:val="18"/>
        </w:rPr>
        <w:t>DANE PERSONALNE POTENCJALNEGO UCZESTNIKA PROJEKTU</w:t>
      </w:r>
    </w:p>
    <w:p w:rsidR="004A2921" w:rsidRPr="006015C6" w:rsidRDefault="004A2921" w:rsidP="00A6477F">
      <w:pPr>
        <w:pStyle w:val="Bezodstpw"/>
        <w:ind w:left="284" w:right="-153"/>
        <w:jc w:val="center"/>
        <w:rPr>
          <w:rFonts w:cstheme="minorHAnsi"/>
          <w:sz w:val="10"/>
        </w:rPr>
      </w:pPr>
    </w:p>
    <w:p w:rsidR="00A6477F" w:rsidRPr="00707499" w:rsidRDefault="00A6477F" w:rsidP="00A6477F">
      <w:pPr>
        <w:pStyle w:val="Bezodstpw"/>
        <w:ind w:left="284" w:right="-153"/>
        <w:jc w:val="center"/>
        <w:rPr>
          <w:rFonts w:cstheme="minorHAnsi"/>
          <w:b/>
          <w:sz w:val="8"/>
        </w:rPr>
      </w:pPr>
    </w:p>
    <w:tbl>
      <w:tblPr>
        <w:tblStyle w:val="Tabela-Siatka"/>
        <w:tblW w:w="9759" w:type="dxa"/>
        <w:tblInd w:w="675" w:type="dxa"/>
        <w:tblLook w:val="04A0" w:firstRow="1" w:lastRow="0" w:firstColumn="1" w:lastColumn="0" w:noHBand="0" w:noVBand="1"/>
      </w:tblPr>
      <w:tblGrid>
        <w:gridCol w:w="3226"/>
        <w:gridCol w:w="6533"/>
      </w:tblGrid>
      <w:tr w:rsidR="009407D0" w:rsidRPr="00707499" w:rsidTr="003646EE">
        <w:trPr>
          <w:trHeight w:val="397"/>
        </w:trPr>
        <w:tc>
          <w:tcPr>
            <w:tcW w:w="3226" w:type="dxa"/>
            <w:shd w:val="clear" w:color="auto" w:fill="FFFFFF" w:themeFill="background1"/>
            <w:vAlign w:val="center"/>
          </w:tcPr>
          <w:p w:rsidR="009407D0" w:rsidRPr="0071037C" w:rsidRDefault="00C13492" w:rsidP="0071037C">
            <w:pPr>
              <w:pStyle w:val="Bezodstpw"/>
              <w:rPr>
                <w:rFonts w:ascii="Verdana" w:hAnsi="Verdana" w:cstheme="minorHAnsi"/>
                <w:b/>
                <w:sz w:val="16"/>
              </w:rPr>
            </w:pPr>
            <w:r w:rsidRPr="0071037C">
              <w:rPr>
                <w:rFonts w:ascii="Verdana" w:hAnsi="Verdana" w:cstheme="minorHAnsi"/>
                <w:b/>
                <w:sz w:val="16"/>
              </w:rPr>
              <w:t>Nazwisko, Imię (imiona)</w:t>
            </w:r>
          </w:p>
        </w:tc>
        <w:tc>
          <w:tcPr>
            <w:tcW w:w="6533" w:type="dxa"/>
            <w:vAlign w:val="center"/>
          </w:tcPr>
          <w:p w:rsidR="009407D0" w:rsidRPr="0071037C" w:rsidRDefault="009407D0" w:rsidP="0071037C">
            <w:pPr>
              <w:pStyle w:val="Bezodstpw"/>
              <w:rPr>
                <w:rFonts w:ascii="Verdana" w:hAnsi="Verdana" w:cstheme="minorHAnsi"/>
                <w:b/>
                <w:sz w:val="16"/>
              </w:rPr>
            </w:pPr>
          </w:p>
        </w:tc>
      </w:tr>
      <w:tr w:rsidR="0071037C" w:rsidRPr="00707499" w:rsidTr="003646EE">
        <w:trPr>
          <w:trHeight w:val="397"/>
        </w:trPr>
        <w:tc>
          <w:tcPr>
            <w:tcW w:w="3226" w:type="dxa"/>
            <w:shd w:val="clear" w:color="auto" w:fill="FFFFFF" w:themeFill="background1"/>
            <w:vAlign w:val="center"/>
          </w:tcPr>
          <w:p w:rsidR="0071037C" w:rsidRPr="0071037C" w:rsidRDefault="0071037C" w:rsidP="0071037C">
            <w:pPr>
              <w:pStyle w:val="Bezodstpw"/>
              <w:rPr>
                <w:rFonts w:ascii="Verdana" w:hAnsi="Verdana" w:cstheme="minorHAnsi"/>
                <w:b/>
                <w:sz w:val="16"/>
              </w:rPr>
            </w:pPr>
            <w:r w:rsidRPr="0071037C">
              <w:rPr>
                <w:rFonts w:ascii="Verdana" w:hAnsi="Verdana" w:cstheme="minorHAnsi"/>
                <w:b/>
                <w:sz w:val="16"/>
              </w:rPr>
              <w:t>PESEL:</w:t>
            </w:r>
          </w:p>
        </w:tc>
        <w:tc>
          <w:tcPr>
            <w:tcW w:w="6533" w:type="dxa"/>
            <w:vAlign w:val="center"/>
          </w:tcPr>
          <w:p w:rsidR="0071037C" w:rsidRPr="0071037C" w:rsidRDefault="0071037C" w:rsidP="0071037C">
            <w:pPr>
              <w:pStyle w:val="Bezodstpw"/>
              <w:rPr>
                <w:rFonts w:ascii="Verdana" w:hAnsi="Verdana" w:cstheme="minorHAnsi"/>
                <w:b/>
                <w:sz w:val="16"/>
              </w:rPr>
            </w:pPr>
          </w:p>
        </w:tc>
      </w:tr>
      <w:tr w:rsidR="009407D0" w:rsidRPr="00707499" w:rsidTr="003646EE">
        <w:trPr>
          <w:trHeight w:val="397"/>
        </w:trPr>
        <w:tc>
          <w:tcPr>
            <w:tcW w:w="3226" w:type="dxa"/>
            <w:shd w:val="clear" w:color="auto" w:fill="FFFFFF" w:themeFill="background1"/>
            <w:vAlign w:val="center"/>
          </w:tcPr>
          <w:p w:rsidR="00943A1A" w:rsidRPr="0071037C" w:rsidRDefault="009407D0" w:rsidP="0071037C">
            <w:pPr>
              <w:pStyle w:val="Bezodstpw"/>
              <w:rPr>
                <w:rFonts w:ascii="Verdana" w:hAnsi="Verdana" w:cstheme="minorHAnsi"/>
                <w:b/>
                <w:sz w:val="16"/>
              </w:rPr>
            </w:pPr>
            <w:r w:rsidRPr="0071037C">
              <w:rPr>
                <w:rFonts w:ascii="Verdana" w:hAnsi="Verdana" w:cstheme="minorHAnsi"/>
                <w:b/>
                <w:sz w:val="16"/>
              </w:rPr>
              <w:t>Data i miejsce urodzenia:</w:t>
            </w:r>
          </w:p>
        </w:tc>
        <w:tc>
          <w:tcPr>
            <w:tcW w:w="6533" w:type="dxa"/>
            <w:vAlign w:val="center"/>
          </w:tcPr>
          <w:p w:rsidR="009407D0" w:rsidRPr="0071037C" w:rsidRDefault="009407D0" w:rsidP="0071037C">
            <w:pPr>
              <w:pStyle w:val="Bezodstpw"/>
              <w:rPr>
                <w:rFonts w:ascii="Verdana" w:hAnsi="Verdana" w:cstheme="minorHAnsi"/>
                <w:b/>
                <w:sz w:val="16"/>
              </w:rPr>
            </w:pPr>
          </w:p>
        </w:tc>
      </w:tr>
      <w:tr w:rsidR="00C254CF" w:rsidRPr="00707499" w:rsidTr="003646EE">
        <w:trPr>
          <w:trHeight w:val="397"/>
        </w:trPr>
        <w:tc>
          <w:tcPr>
            <w:tcW w:w="3226" w:type="dxa"/>
            <w:shd w:val="clear" w:color="auto" w:fill="FFFFFF" w:themeFill="background1"/>
            <w:vAlign w:val="center"/>
          </w:tcPr>
          <w:p w:rsidR="00C254CF" w:rsidRPr="0071037C" w:rsidRDefault="0071037C" w:rsidP="0071037C">
            <w:pPr>
              <w:pStyle w:val="Bezodstpw"/>
              <w:rPr>
                <w:rFonts w:ascii="Verdana" w:hAnsi="Verdana" w:cstheme="minorHAnsi"/>
                <w:b/>
                <w:sz w:val="16"/>
              </w:rPr>
            </w:pPr>
            <w:r w:rsidRPr="0071037C">
              <w:rPr>
                <w:rFonts w:ascii="Verdana" w:hAnsi="Verdana" w:cstheme="minorHAnsi"/>
                <w:b/>
                <w:sz w:val="16"/>
              </w:rPr>
              <w:t>Telefon</w:t>
            </w:r>
            <w:r w:rsidR="00844FA2">
              <w:rPr>
                <w:rFonts w:ascii="Verdana" w:hAnsi="Verdana" w:cstheme="minorHAnsi"/>
                <w:b/>
                <w:sz w:val="16"/>
              </w:rPr>
              <w:t xml:space="preserve"> </w:t>
            </w:r>
            <w:r w:rsidR="00844FA2" w:rsidRPr="00844FA2">
              <w:rPr>
                <w:rFonts w:ascii="Verdana" w:hAnsi="Verdana" w:cstheme="minorHAnsi"/>
                <w:b/>
                <w:sz w:val="16"/>
                <w:szCs w:val="16"/>
              </w:rPr>
              <w:t>kontaktowy</w:t>
            </w:r>
            <w:r w:rsidRPr="00844FA2">
              <w:rPr>
                <w:rFonts w:ascii="Verdana" w:hAnsi="Verdana" w:cstheme="minorHAnsi"/>
                <w:b/>
                <w:sz w:val="16"/>
                <w:szCs w:val="16"/>
              </w:rPr>
              <w:t>:</w:t>
            </w:r>
          </w:p>
        </w:tc>
        <w:tc>
          <w:tcPr>
            <w:tcW w:w="6533" w:type="dxa"/>
            <w:vAlign w:val="center"/>
          </w:tcPr>
          <w:p w:rsidR="00C254CF" w:rsidRPr="0071037C" w:rsidRDefault="00C254CF" w:rsidP="0071037C">
            <w:pPr>
              <w:pStyle w:val="Bezodstpw"/>
              <w:rPr>
                <w:rFonts w:ascii="Verdana" w:hAnsi="Verdana" w:cstheme="minorHAnsi"/>
                <w:b/>
                <w:sz w:val="16"/>
              </w:rPr>
            </w:pPr>
          </w:p>
        </w:tc>
      </w:tr>
      <w:tr w:rsidR="00CD1238" w:rsidRPr="00707499" w:rsidTr="003646EE">
        <w:trPr>
          <w:trHeight w:val="397"/>
        </w:trPr>
        <w:tc>
          <w:tcPr>
            <w:tcW w:w="3226" w:type="dxa"/>
            <w:shd w:val="clear" w:color="auto" w:fill="FFFFFF" w:themeFill="background1"/>
            <w:vAlign w:val="center"/>
          </w:tcPr>
          <w:p w:rsidR="00CD1238" w:rsidRPr="0071037C" w:rsidRDefault="00844FA2" w:rsidP="00844FA2">
            <w:pPr>
              <w:pStyle w:val="Bezodstpw"/>
              <w:rPr>
                <w:rFonts w:ascii="Verdana" w:hAnsi="Verdana" w:cstheme="minorHAnsi"/>
                <w:b/>
                <w:sz w:val="16"/>
              </w:rPr>
            </w:pPr>
            <w:r w:rsidRPr="00844FA2">
              <w:rPr>
                <w:rFonts w:ascii="Verdana" w:hAnsi="Verdana" w:cstheme="minorHAnsi"/>
                <w:b/>
                <w:sz w:val="16"/>
                <w:szCs w:val="16"/>
              </w:rPr>
              <w:t>Adres</w:t>
            </w:r>
            <w:r w:rsidRPr="0071037C">
              <w:rPr>
                <w:rFonts w:ascii="Verdana" w:hAnsi="Verdana" w:cstheme="minorHAnsi"/>
                <w:b/>
                <w:sz w:val="16"/>
              </w:rPr>
              <w:t xml:space="preserve"> </w:t>
            </w:r>
            <w:r>
              <w:rPr>
                <w:rFonts w:ascii="Verdana" w:hAnsi="Verdana" w:cstheme="minorHAnsi"/>
                <w:b/>
                <w:sz w:val="16"/>
              </w:rPr>
              <w:t>e</w:t>
            </w:r>
            <w:r w:rsidR="0071037C" w:rsidRPr="0071037C">
              <w:rPr>
                <w:rFonts w:ascii="Verdana" w:hAnsi="Verdana" w:cstheme="minorHAnsi"/>
                <w:b/>
                <w:sz w:val="16"/>
              </w:rPr>
              <w:t>-mail:</w:t>
            </w:r>
          </w:p>
        </w:tc>
        <w:tc>
          <w:tcPr>
            <w:tcW w:w="6533" w:type="dxa"/>
            <w:vAlign w:val="center"/>
          </w:tcPr>
          <w:p w:rsidR="00CD1238" w:rsidRPr="0071037C" w:rsidRDefault="00CD1238" w:rsidP="0071037C">
            <w:pPr>
              <w:pStyle w:val="Bezodstpw"/>
              <w:rPr>
                <w:rFonts w:ascii="Verdana" w:hAnsi="Verdana" w:cstheme="minorHAnsi"/>
                <w:b/>
                <w:sz w:val="16"/>
                <w:szCs w:val="24"/>
              </w:rPr>
            </w:pPr>
          </w:p>
        </w:tc>
      </w:tr>
    </w:tbl>
    <w:p w:rsidR="004A2921" w:rsidRPr="00844FA2" w:rsidRDefault="004A2921" w:rsidP="00266EB0">
      <w:pPr>
        <w:pStyle w:val="Bezodstpw"/>
        <w:rPr>
          <w:rFonts w:cstheme="minorHAnsi"/>
          <w:sz w:val="10"/>
          <w:szCs w:val="28"/>
        </w:rPr>
      </w:pPr>
    </w:p>
    <w:tbl>
      <w:tblPr>
        <w:tblStyle w:val="Tabela-Siatka"/>
        <w:tblW w:w="9757" w:type="dxa"/>
        <w:tblInd w:w="675" w:type="dxa"/>
        <w:tblLook w:val="04A0" w:firstRow="1" w:lastRow="0" w:firstColumn="1" w:lastColumn="0" w:noHBand="0" w:noVBand="1"/>
      </w:tblPr>
      <w:tblGrid>
        <w:gridCol w:w="3226"/>
        <w:gridCol w:w="6521"/>
        <w:gridCol w:w="10"/>
      </w:tblGrid>
      <w:tr w:rsidR="002F6E69" w:rsidRPr="00707499" w:rsidTr="000C103B">
        <w:trPr>
          <w:gridAfter w:val="1"/>
          <w:wAfter w:w="10" w:type="dxa"/>
          <w:trHeight w:val="454"/>
        </w:trPr>
        <w:tc>
          <w:tcPr>
            <w:tcW w:w="9747" w:type="dxa"/>
            <w:gridSpan w:val="2"/>
            <w:tcBorders>
              <w:bottom w:val="nil"/>
            </w:tcBorders>
            <w:shd w:val="clear" w:color="auto" w:fill="auto"/>
            <w:vAlign w:val="center"/>
          </w:tcPr>
          <w:p w:rsidR="002F6E69" w:rsidRPr="00844FA2" w:rsidRDefault="002F6E69" w:rsidP="00707499">
            <w:pPr>
              <w:pStyle w:val="Bezodstpw"/>
              <w:spacing w:line="360" w:lineRule="auto"/>
              <w:rPr>
                <w:rFonts w:ascii="Verdana" w:hAnsi="Verdana" w:cstheme="minorHAnsi"/>
                <w:b/>
                <w:sz w:val="16"/>
                <w:szCs w:val="16"/>
              </w:rPr>
            </w:pPr>
            <w:r w:rsidRPr="00844FA2">
              <w:rPr>
                <w:rFonts w:ascii="Verdana" w:hAnsi="Verdana" w:cstheme="minorHAnsi"/>
                <w:b/>
                <w:sz w:val="16"/>
                <w:szCs w:val="16"/>
              </w:rPr>
              <w:t>Adres zamieszkania</w:t>
            </w:r>
            <w:r w:rsidRPr="00844FA2">
              <w:rPr>
                <w:rStyle w:val="Odwoanieprzypisudolnego"/>
                <w:rFonts w:ascii="Verdana" w:hAnsi="Verdana" w:cstheme="minorHAnsi"/>
                <w:b/>
                <w:sz w:val="16"/>
                <w:szCs w:val="16"/>
              </w:rPr>
              <w:footnoteReference w:id="1"/>
            </w:r>
          </w:p>
        </w:tc>
      </w:tr>
      <w:tr w:rsidR="00CD1238" w:rsidRPr="00707499" w:rsidTr="000C103B">
        <w:trPr>
          <w:gridAfter w:val="1"/>
          <w:wAfter w:w="10" w:type="dxa"/>
          <w:trHeight w:val="397"/>
        </w:trPr>
        <w:tc>
          <w:tcPr>
            <w:tcW w:w="3226" w:type="dxa"/>
            <w:tcBorders>
              <w:bottom w:val="nil"/>
            </w:tcBorders>
            <w:shd w:val="clear" w:color="auto" w:fill="auto"/>
            <w:vAlign w:val="center"/>
          </w:tcPr>
          <w:p w:rsidR="00CD1238" w:rsidRPr="00844FA2" w:rsidRDefault="00CD1238" w:rsidP="00844FA2">
            <w:pPr>
              <w:pStyle w:val="Bezodstpw"/>
              <w:rPr>
                <w:rFonts w:ascii="Verdana" w:hAnsi="Verdana" w:cstheme="minorHAnsi"/>
                <w:sz w:val="16"/>
                <w:szCs w:val="16"/>
              </w:rPr>
            </w:pPr>
            <w:r w:rsidRPr="00844FA2">
              <w:rPr>
                <w:rFonts w:ascii="Verdana" w:hAnsi="Verdana" w:cstheme="minorHAnsi"/>
                <w:sz w:val="16"/>
                <w:szCs w:val="16"/>
              </w:rPr>
              <w:t>Miejscowość:</w:t>
            </w:r>
          </w:p>
        </w:tc>
        <w:tc>
          <w:tcPr>
            <w:tcW w:w="6521" w:type="dxa"/>
            <w:tcBorders>
              <w:bottom w:val="nil"/>
            </w:tcBorders>
            <w:shd w:val="clear" w:color="auto" w:fill="auto"/>
            <w:vAlign w:val="center"/>
          </w:tcPr>
          <w:p w:rsidR="00CD1238" w:rsidRPr="00844FA2" w:rsidRDefault="00CD1238" w:rsidP="00707499">
            <w:pPr>
              <w:pStyle w:val="Bezodstpw"/>
              <w:spacing w:line="360" w:lineRule="auto"/>
              <w:rPr>
                <w:rFonts w:ascii="Verdana" w:hAnsi="Verdana" w:cstheme="minorHAnsi"/>
                <w:b/>
                <w:sz w:val="16"/>
                <w:szCs w:val="16"/>
              </w:rPr>
            </w:pPr>
          </w:p>
        </w:tc>
      </w:tr>
      <w:tr w:rsidR="00554B5D" w:rsidRPr="00707499" w:rsidTr="000C103B">
        <w:trPr>
          <w:gridAfter w:val="1"/>
          <w:wAfter w:w="10" w:type="dxa"/>
          <w:trHeight w:val="397"/>
        </w:trPr>
        <w:tc>
          <w:tcPr>
            <w:tcW w:w="3226" w:type="dxa"/>
            <w:shd w:val="clear" w:color="auto" w:fill="auto"/>
            <w:vAlign w:val="center"/>
          </w:tcPr>
          <w:p w:rsidR="00554B5D" w:rsidRPr="00844FA2" w:rsidRDefault="00554B5D" w:rsidP="00844FA2">
            <w:pPr>
              <w:pStyle w:val="Bezodstpw"/>
              <w:rPr>
                <w:rFonts w:ascii="Verdana" w:hAnsi="Verdana" w:cstheme="minorHAnsi"/>
                <w:sz w:val="16"/>
                <w:szCs w:val="16"/>
              </w:rPr>
            </w:pPr>
            <w:r w:rsidRPr="00844FA2">
              <w:rPr>
                <w:rFonts w:ascii="Verdana" w:hAnsi="Verdana" w:cstheme="minorHAnsi"/>
                <w:sz w:val="16"/>
                <w:szCs w:val="16"/>
              </w:rPr>
              <w:t>Ulica:</w:t>
            </w:r>
          </w:p>
        </w:tc>
        <w:tc>
          <w:tcPr>
            <w:tcW w:w="6521" w:type="dxa"/>
            <w:shd w:val="clear" w:color="auto" w:fill="auto"/>
            <w:vAlign w:val="center"/>
          </w:tcPr>
          <w:p w:rsidR="00554B5D" w:rsidRPr="00844FA2" w:rsidRDefault="00554B5D" w:rsidP="00707499">
            <w:pPr>
              <w:pStyle w:val="Bezodstpw"/>
              <w:spacing w:line="360" w:lineRule="auto"/>
              <w:rPr>
                <w:rFonts w:ascii="Verdana" w:hAnsi="Verdana" w:cstheme="minorHAnsi"/>
                <w:b/>
                <w:sz w:val="16"/>
                <w:szCs w:val="16"/>
              </w:rPr>
            </w:pPr>
          </w:p>
        </w:tc>
      </w:tr>
      <w:tr w:rsidR="00554B5D" w:rsidRPr="00707499" w:rsidTr="000C103B">
        <w:trPr>
          <w:gridAfter w:val="1"/>
          <w:wAfter w:w="10" w:type="dxa"/>
          <w:trHeight w:val="397"/>
        </w:trPr>
        <w:tc>
          <w:tcPr>
            <w:tcW w:w="3226" w:type="dxa"/>
            <w:shd w:val="clear" w:color="auto" w:fill="auto"/>
            <w:vAlign w:val="center"/>
          </w:tcPr>
          <w:p w:rsidR="00554B5D" w:rsidRPr="00844FA2" w:rsidRDefault="00554B5D" w:rsidP="00844FA2">
            <w:pPr>
              <w:pStyle w:val="Bezodstpw"/>
              <w:rPr>
                <w:rFonts w:ascii="Verdana" w:hAnsi="Verdana" w:cstheme="minorHAnsi"/>
                <w:sz w:val="16"/>
                <w:szCs w:val="16"/>
              </w:rPr>
            </w:pPr>
            <w:r w:rsidRPr="00844FA2">
              <w:rPr>
                <w:rFonts w:ascii="Verdana" w:hAnsi="Verdana" w:cstheme="minorHAnsi"/>
                <w:sz w:val="16"/>
                <w:szCs w:val="16"/>
              </w:rPr>
              <w:t>Numer domu:</w:t>
            </w:r>
            <w:r w:rsidR="005E680B">
              <w:rPr>
                <w:rFonts w:ascii="Verdana" w:hAnsi="Verdana" w:cstheme="minorHAnsi"/>
                <w:sz w:val="16"/>
                <w:szCs w:val="16"/>
              </w:rPr>
              <w:t xml:space="preserve"> </w:t>
            </w:r>
          </w:p>
        </w:tc>
        <w:tc>
          <w:tcPr>
            <w:tcW w:w="6521" w:type="dxa"/>
            <w:shd w:val="clear" w:color="auto" w:fill="auto"/>
            <w:vAlign w:val="center"/>
          </w:tcPr>
          <w:p w:rsidR="00554B5D" w:rsidRPr="00844FA2" w:rsidRDefault="00554B5D" w:rsidP="00707499">
            <w:pPr>
              <w:pStyle w:val="Bezodstpw"/>
              <w:spacing w:line="360" w:lineRule="auto"/>
              <w:rPr>
                <w:rFonts w:ascii="Verdana" w:hAnsi="Verdana" w:cstheme="minorHAnsi"/>
                <w:b/>
                <w:sz w:val="16"/>
                <w:szCs w:val="16"/>
              </w:rPr>
            </w:pPr>
          </w:p>
        </w:tc>
      </w:tr>
      <w:tr w:rsidR="002574BB" w:rsidRPr="00707499" w:rsidTr="000C103B">
        <w:trPr>
          <w:gridAfter w:val="1"/>
          <w:wAfter w:w="10" w:type="dxa"/>
          <w:trHeight w:val="397"/>
        </w:trPr>
        <w:tc>
          <w:tcPr>
            <w:tcW w:w="3226" w:type="dxa"/>
            <w:shd w:val="clear" w:color="auto" w:fill="auto"/>
            <w:vAlign w:val="center"/>
          </w:tcPr>
          <w:p w:rsidR="002574BB" w:rsidRPr="00844FA2" w:rsidRDefault="002574BB" w:rsidP="00844FA2">
            <w:pPr>
              <w:pStyle w:val="Bezodstpw"/>
              <w:rPr>
                <w:rFonts w:ascii="Verdana" w:hAnsi="Verdana" w:cstheme="minorHAnsi"/>
                <w:sz w:val="16"/>
                <w:szCs w:val="16"/>
              </w:rPr>
            </w:pPr>
            <w:r w:rsidRPr="00844FA2">
              <w:rPr>
                <w:rFonts w:ascii="Verdana" w:hAnsi="Verdana" w:cstheme="minorHAnsi"/>
                <w:sz w:val="16"/>
                <w:szCs w:val="16"/>
              </w:rPr>
              <w:t>Numer lokalu:</w:t>
            </w:r>
          </w:p>
        </w:tc>
        <w:tc>
          <w:tcPr>
            <w:tcW w:w="6521" w:type="dxa"/>
            <w:shd w:val="clear" w:color="auto" w:fill="auto"/>
            <w:vAlign w:val="center"/>
          </w:tcPr>
          <w:p w:rsidR="002574BB" w:rsidRPr="00844FA2" w:rsidRDefault="002574BB" w:rsidP="00707499">
            <w:pPr>
              <w:pStyle w:val="Bezodstpw"/>
              <w:spacing w:line="360" w:lineRule="auto"/>
              <w:rPr>
                <w:rFonts w:ascii="Verdana" w:hAnsi="Verdana" w:cstheme="minorHAnsi"/>
                <w:b/>
                <w:sz w:val="16"/>
                <w:szCs w:val="16"/>
              </w:rPr>
            </w:pPr>
          </w:p>
        </w:tc>
      </w:tr>
      <w:tr w:rsidR="004A2921" w:rsidRPr="00707499" w:rsidTr="000C103B">
        <w:trPr>
          <w:gridAfter w:val="1"/>
          <w:wAfter w:w="10" w:type="dxa"/>
          <w:trHeight w:val="397"/>
        </w:trPr>
        <w:tc>
          <w:tcPr>
            <w:tcW w:w="3226" w:type="dxa"/>
            <w:shd w:val="clear" w:color="auto" w:fill="auto"/>
            <w:vAlign w:val="center"/>
          </w:tcPr>
          <w:p w:rsidR="004A2921" w:rsidRPr="00844FA2" w:rsidRDefault="004A2921" w:rsidP="00844FA2">
            <w:pPr>
              <w:pStyle w:val="Bezodstpw"/>
              <w:rPr>
                <w:rFonts w:ascii="Verdana" w:hAnsi="Verdana" w:cstheme="minorHAnsi"/>
                <w:sz w:val="16"/>
                <w:szCs w:val="16"/>
              </w:rPr>
            </w:pPr>
            <w:r w:rsidRPr="00844FA2">
              <w:rPr>
                <w:rFonts w:ascii="Verdana" w:hAnsi="Verdana" w:cstheme="minorHAnsi"/>
                <w:sz w:val="16"/>
                <w:szCs w:val="16"/>
              </w:rPr>
              <w:t>Kod pocztowy:</w:t>
            </w:r>
          </w:p>
        </w:tc>
        <w:tc>
          <w:tcPr>
            <w:tcW w:w="6521" w:type="dxa"/>
            <w:shd w:val="clear" w:color="auto" w:fill="auto"/>
            <w:vAlign w:val="center"/>
          </w:tcPr>
          <w:p w:rsidR="004A2921" w:rsidRPr="00844FA2" w:rsidRDefault="004A2921" w:rsidP="00707499">
            <w:pPr>
              <w:pStyle w:val="Bezodstpw"/>
              <w:spacing w:line="360" w:lineRule="auto"/>
              <w:rPr>
                <w:rFonts w:ascii="Verdana" w:hAnsi="Verdana" w:cstheme="minorHAnsi"/>
                <w:b/>
                <w:sz w:val="16"/>
                <w:szCs w:val="16"/>
              </w:rPr>
            </w:pPr>
          </w:p>
        </w:tc>
      </w:tr>
      <w:tr w:rsidR="004A2921" w:rsidRPr="00707499" w:rsidTr="000C103B">
        <w:trPr>
          <w:gridAfter w:val="1"/>
          <w:wAfter w:w="10" w:type="dxa"/>
          <w:trHeight w:val="397"/>
        </w:trPr>
        <w:tc>
          <w:tcPr>
            <w:tcW w:w="3226" w:type="dxa"/>
            <w:shd w:val="clear" w:color="auto" w:fill="auto"/>
            <w:vAlign w:val="center"/>
          </w:tcPr>
          <w:p w:rsidR="004A2921" w:rsidRPr="00844FA2" w:rsidRDefault="004A2921" w:rsidP="00844FA2">
            <w:pPr>
              <w:pStyle w:val="Bezodstpw"/>
              <w:rPr>
                <w:rFonts w:ascii="Verdana" w:hAnsi="Verdana" w:cstheme="minorHAnsi"/>
                <w:sz w:val="16"/>
                <w:szCs w:val="16"/>
              </w:rPr>
            </w:pPr>
            <w:r w:rsidRPr="00844FA2">
              <w:rPr>
                <w:rFonts w:ascii="Verdana" w:hAnsi="Verdana" w:cstheme="minorHAnsi"/>
                <w:sz w:val="16"/>
                <w:szCs w:val="16"/>
              </w:rPr>
              <w:t>Poczta:</w:t>
            </w:r>
          </w:p>
        </w:tc>
        <w:tc>
          <w:tcPr>
            <w:tcW w:w="6521" w:type="dxa"/>
            <w:shd w:val="clear" w:color="auto" w:fill="auto"/>
            <w:vAlign w:val="center"/>
          </w:tcPr>
          <w:p w:rsidR="004A2921" w:rsidRPr="00844FA2" w:rsidRDefault="004A2921" w:rsidP="00707499">
            <w:pPr>
              <w:pStyle w:val="Bezodstpw"/>
              <w:spacing w:line="360" w:lineRule="auto"/>
              <w:rPr>
                <w:rFonts w:ascii="Verdana" w:hAnsi="Verdana" w:cstheme="minorHAnsi"/>
                <w:b/>
                <w:sz w:val="16"/>
                <w:szCs w:val="16"/>
              </w:rPr>
            </w:pPr>
          </w:p>
        </w:tc>
      </w:tr>
      <w:tr w:rsidR="004A2921" w:rsidRPr="00707499" w:rsidTr="000C103B">
        <w:trPr>
          <w:gridAfter w:val="1"/>
          <w:wAfter w:w="10" w:type="dxa"/>
          <w:trHeight w:val="397"/>
        </w:trPr>
        <w:tc>
          <w:tcPr>
            <w:tcW w:w="3226" w:type="dxa"/>
            <w:shd w:val="clear" w:color="auto" w:fill="auto"/>
            <w:vAlign w:val="center"/>
          </w:tcPr>
          <w:p w:rsidR="004A2921" w:rsidRPr="00844FA2" w:rsidRDefault="004A2921" w:rsidP="00844FA2">
            <w:pPr>
              <w:pStyle w:val="Bezodstpw"/>
              <w:rPr>
                <w:rFonts w:ascii="Verdana" w:hAnsi="Verdana" w:cstheme="minorHAnsi"/>
                <w:sz w:val="16"/>
                <w:szCs w:val="16"/>
              </w:rPr>
            </w:pPr>
            <w:r w:rsidRPr="00844FA2">
              <w:rPr>
                <w:rFonts w:ascii="Verdana" w:hAnsi="Verdana" w:cstheme="minorHAnsi"/>
                <w:sz w:val="16"/>
                <w:szCs w:val="16"/>
              </w:rPr>
              <w:lastRenderedPageBreak/>
              <w:t>Gmina:</w:t>
            </w:r>
          </w:p>
        </w:tc>
        <w:tc>
          <w:tcPr>
            <w:tcW w:w="6521" w:type="dxa"/>
            <w:shd w:val="clear" w:color="auto" w:fill="auto"/>
            <w:vAlign w:val="center"/>
          </w:tcPr>
          <w:p w:rsidR="004A2921" w:rsidRPr="00844FA2" w:rsidRDefault="004A2921" w:rsidP="00707499">
            <w:pPr>
              <w:pStyle w:val="Bezodstpw"/>
              <w:spacing w:line="360" w:lineRule="auto"/>
              <w:rPr>
                <w:rFonts w:ascii="Verdana" w:hAnsi="Verdana" w:cstheme="minorHAnsi"/>
                <w:b/>
                <w:sz w:val="16"/>
                <w:szCs w:val="16"/>
              </w:rPr>
            </w:pPr>
          </w:p>
        </w:tc>
      </w:tr>
      <w:tr w:rsidR="004A2921" w:rsidRPr="00707499" w:rsidTr="000C103B">
        <w:trPr>
          <w:gridAfter w:val="1"/>
          <w:wAfter w:w="10" w:type="dxa"/>
          <w:trHeight w:val="454"/>
        </w:trPr>
        <w:tc>
          <w:tcPr>
            <w:tcW w:w="3226" w:type="dxa"/>
            <w:shd w:val="clear" w:color="auto" w:fill="auto"/>
            <w:vAlign w:val="center"/>
          </w:tcPr>
          <w:p w:rsidR="00AE2859" w:rsidRDefault="00AE2859" w:rsidP="00707499">
            <w:pPr>
              <w:pStyle w:val="Bezodstpw"/>
              <w:spacing w:line="360" w:lineRule="auto"/>
              <w:rPr>
                <w:rFonts w:ascii="Verdana" w:hAnsi="Verdana" w:cstheme="minorHAnsi"/>
                <w:sz w:val="16"/>
                <w:szCs w:val="16"/>
              </w:rPr>
            </w:pPr>
          </w:p>
          <w:p w:rsidR="00AE2859" w:rsidRDefault="00AE2859" w:rsidP="00707499">
            <w:pPr>
              <w:pStyle w:val="Bezodstpw"/>
              <w:spacing w:line="360" w:lineRule="auto"/>
              <w:rPr>
                <w:rFonts w:ascii="Verdana" w:hAnsi="Verdana" w:cstheme="minorHAnsi"/>
                <w:sz w:val="16"/>
                <w:szCs w:val="16"/>
              </w:rPr>
            </w:pPr>
          </w:p>
          <w:p w:rsidR="004A2921" w:rsidRDefault="004A2921" w:rsidP="00707499">
            <w:pPr>
              <w:pStyle w:val="Bezodstpw"/>
              <w:spacing w:line="360" w:lineRule="auto"/>
              <w:rPr>
                <w:rFonts w:ascii="Verdana" w:hAnsi="Verdana" w:cstheme="minorHAnsi"/>
                <w:sz w:val="16"/>
                <w:szCs w:val="16"/>
              </w:rPr>
            </w:pPr>
            <w:r w:rsidRPr="00844FA2">
              <w:rPr>
                <w:rFonts w:ascii="Verdana" w:hAnsi="Verdana" w:cstheme="minorHAnsi"/>
                <w:sz w:val="16"/>
                <w:szCs w:val="16"/>
              </w:rPr>
              <w:t>Powiat:</w:t>
            </w:r>
          </w:p>
          <w:p w:rsidR="00B30B55" w:rsidRPr="00844FA2" w:rsidRDefault="00B30B55" w:rsidP="00707499">
            <w:pPr>
              <w:pStyle w:val="Bezodstpw"/>
              <w:spacing w:line="360" w:lineRule="auto"/>
              <w:rPr>
                <w:rFonts w:ascii="Verdana" w:hAnsi="Verdana" w:cstheme="minorHAnsi"/>
                <w:sz w:val="16"/>
                <w:szCs w:val="16"/>
              </w:rPr>
            </w:pPr>
          </w:p>
        </w:tc>
        <w:tc>
          <w:tcPr>
            <w:tcW w:w="6521" w:type="dxa"/>
            <w:shd w:val="clear" w:color="auto" w:fill="auto"/>
            <w:vAlign w:val="center"/>
          </w:tcPr>
          <w:p w:rsidR="00B30B55" w:rsidRDefault="00B30B55" w:rsidP="005F60EC">
            <w:pPr>
              <w:pStyle w:val="Bezodstpw"/>
              <w:jc w:val="both"/>
              <w:rPr>
                <w:rFonts w:cstheme="minorHAnsi"/>
                <w:sz w:val="36"/>
                <w:szCs w:val="36"/>
              </w:rPr>
            </w:pPr>
          </w:p>
          <w:p w:rsidR="00844FA2" w:rsidRDefault="00844FA2" w:rsidP="005F60EC">
            <w:pPr>
              <w:pStyle w:val="Bezodstpw"/>
              <w:jc w:val="both"/>
              <w:rPr>
                <w:rFonts w:ascii="Verdana" w:hAnsi="Verdana" w:cstheme="minorHAnsi"/>
                <w:b/>
                <w:sz w:val="14"/>
                <w:szCs w:val="36"/>
              </w:rPr>
            </w:pPr>
            <w:r w:rsidRPr="00DA7C50">
              <w:rPr>
                <w:rFonts w:cstheme="minorHAnsi"/>
                <w:sz w:val="36"/>
                <w:szCs w:val="36"/>
              </w:rPr>
              <w:sym w:font="Wingdings 2" w:char="F02A"/>
            </w:r>
            <w:r>
              <w:rPr>
                <w:rFonts w:cstheme="minorHAnsi"/>
                <w:sz w:val="36"/>
                <w:szCs w:val="36"/>
              </w:rPr>
              <w:t xml:space="preserve"> </w:t>
            </w:r>
            <w:proofErr w:type="spellStart"/>
            <w:proofErr w:type="gramStart"/>
            <w:r w:rsidR="005E680B" w:rsidRPr="00AE2859">
              <w:rPr>
                <w:rFonts w:ascii="Verdana" w:hAnsi="Verdana" w:cstheme="minorHAnsi"/>
                <w:b/>
                <w:sz w:val="16"/>
                <w:szCs w:val="36"/>
              </w:rPr>
              <w:t>jarocińśki</w:t>
            </w:r>
            <w:proofErr w:type="spellEnd"/>
            <w:r w:rsidR="005F60EC">
              <w:rPr>
                <w:rFonts w:cstheme="minorHAnsi"/>
                <w:sz w:val="36"/>
                <w:szCs w:val="36"/>
              </w:rPr>
              <w:t xml:space="preserve">            </w:t>
            </w:r>
            <w:r>
              <w:rPr>
                <w:rFonts w:cstheme="minorHAnsi"/>
                <w:sz w:val="36"/>
                <w:szCs w:val="36"/>
              </w:rPr>
              <w:t xml:space="preserve"> </w:t>
            </w:r>
            <w:r w:rsidR="000379BD">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005E680B" w:rsidRPr="00AE2859">
              <w:rPr>
                <w:rFonts w:ascii="Verdana" w:hAnsi="Verdana" w:cstheme="minorHAnsi"/>
                <w:b/>
                <w:sz w:val="16"/>
                <w:szCs w:val="36"/>
              </w:rPr>
              <w:t>kaliski</w:t>
            </w:r>
            <w:proofErr w:type="gramEnd"/>
            <w:r w:rsidRPr="00844FA2">
              <w:rPr>
                <w:rFonts w:ascii="Verdana" w:hAnsi="Verdana" w:cstheme="minorHAnsi"/>
                <w:sz w:val="32"/>
                <w:szCs w:val="36"/>
              </w:rPr>
              <w:t xml:space="preserve"> </w:t>
            </w:r>
            <w:r>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005E680B" w:rsidRPr="00AE2859">
              <w:rPr>
                <w:rFonts w:ascii="Verdana" w:hAnsi="Verdana" w:cstheme="minorHAnsi"/>
                <w:b/>
                <w:sz w:val="16"/>
                <w:szCs w:val="36"/>
              </w:rPr>
              <w:t>kępiński</w:t>
            </w:r>
          </w:p>
          <w:p w:rsidR="00844FA2" w:rsidRDefault="00844FA2" w:rsidP="005F60EC">
            <w:pPr>
              <w:pStyle w:val="Bezodstpw"/>
              <w:jc w:val="both"/>
              <w:rPr>
                <w:rFonts w:ascii="Verdana" w:hAnsi="Verdana" w:cstheme="minorHAnsi"/>
                <w:b/>
                <w:sz w:val="14"/>
                <w:szCs w:val="36"/>
              </w:rPr>
            </w:pPr>
            <w:r w:rsidRPr="00DA7C50">
              <w:rPr>
                <w:rFonts w:cstheme="minorHAnsi"/>
                <w:sz w:val="36"/>
                <w:szCs w:val="36"/>
              </w:rPr>
              <w:sym w:font="Wingdings 2" w:char="F02A"/>
            </w:r>
            <w:r>
              <w:rPr>
                <w:rFonts w:cstheme="minorHAnsi"/>
                <w:sz w:val="36"/>
                <w:szCs w:val="36"/>
              </w:rPr>
              <w:t xml:space="preserve"> </w:t>
            </w:r>
            <w:proofErr w:type="gramStart"/>
            <w:r w:rsidR="005E680B" w:rsidRPr="00AE2859">
              <w:rPr>
                <w:rFonts w:ascii="Verdana" w:hAnsi="Verdana" w:cstheme="minorHAnsi"/>
                <w:b/>
                <w:sz w:val="16"/>
                <w:szCs w:val="36"/>
              </w:rPr>
              <w:t>krotoszyński</w:t>
            </w:r>
            <w:r w:rsidR="005E680B">
              <w:rPr>
                <w:rFonts w:ascii="Verdana" w:hAnsi="Verdana" w:cstheme="minorHAnsi"/>
                <w:b/>
                <w:sz w:val="14"/>
                <w:szCs w:val="36"/>
              </w:rPr>
              <w:t xml:space="preserve"> </w:t>
            </w:r>
            <w:r w:rsidR="005F60EC">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005E680B" w:rsidRPr="00AE2859">
              <w:rPr>
                <w:rFonts w:ascii="Verdana" w:hAnsi="Verdana" w:cstheme="minorHAnsi"/>
                <w:b/>
                <w:sz w:val="16"/>
                <w:szCs w:val="36"/>
              </w:rPr>
              <w:t>ostrowski</w:t>
            </w:r>
            <w:proofErr w:type="gramEnd"/>
            <w:r w:rsidR="003646EE">
              <w:rPr>
                <w:rFonts w:ascii="Verdana" w:hAnsi="Verdana" w:cstheme="minorHAnsi"/>
                <w:b/>
                <w:sz w:val="14"/>
                <w:szCs w:val="36"/>
              </w:rPr>
              <w:t xml:space="preserve">         </w:t>
            </w:r>
            <w:r w:rsidR="005E680B">
              <w:rPr>
                <w:rFonts w:cstheme="minorHAnsi"/>
                <w:sz w:val="36"/>
                <w:szCs w:val="36"/>
              </w:rPr>
              <w:t xml:space="preserve">   </w:t>
            </w:r>
            <w:r>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005E680B" w:rsidRPr="00AE2859">
              <w:rPr>
                <w:rFonts w:ascii="Verdana" w:hAnsi="Verdana" w:cstheme="minorHAnsi"/>
                <w:b/>
                <w:sz w:val="16"/>
                <w:szCs w:val="36"/>
              </w:rPr>
              <w:t>ostrzeszowski</w:t>
            </w:r>
          </w:p>
          <w:p w:rsidR="005E680B" w:rsidRPr="00844FA2" w:rsidRDefault="005E680B" w:rsidP="005F60EC">
            <w:pPr>
              <w:pStyle w:val="Bezodstpw"/>
              <w:jc w:val="both"/>
              <w:rPr>
                <w:rFonts w:cstheme="minorHAnsi"/>
                <w:sz w:val="36"/>
                <w:szCs w:val="36"/>
              </w:rPr>
            </w:pPr>
            <w:r w:rsidRPr="00DA7C50">
              <w:rPr>
                <w:rFonts w:cstheme="minorHAnsi"/>
                <w:sz w:val="36"/>
                <w:szCs w:val="36"/>
              </w:rPr>
              <w:sym w:font="Wingdings 2" w:char="F02A"/>
            </w:r>
            <w:r>
              <w:rPr>
                <w:rFonts w:cstheme="minorHAnsi"/>
                <w:sz w:val="36"/>
                <w:szCs w:val="36"/>
              </w:rPr>
              <w:t xml:space="preserve"> </w:t>
            </w:r>
            <w:proofErr w:type="gramStart"/>
            <w:r w:rsidRPr="00AE2859">
              <w:rPr>
                <w:rFonts w:ascii="Verdana" w:hAnsi="Verdana" w:cstheme="minorHAnsi"/>
                <w:b/>
                <w:sz w:val="16"/>
                <w:szCs w:val="36"/>
              </w:rPr>
              <w:t>pleszewski</w:t>
            </w:r>
            <w:r>
              <w:rPr>
                <w:rFonts w:ascii="Verdana" w:hAnsi="Verdana" w:cstheme="minorHAnsi"/>
                <w:b/>
                <w:sz w:val="14"/>
                <w:szCs w:val="36"/>
              </w:rPr>
              <w:t xml:space="preserve">          </w:t>
            </w:r>
            <w:r w:rsidR="005F60EC">
              <w:rPr>
                <w:rFonts w:cstheme="minorHAnsi"/>
                <w:sz w:val="36"/>
                <w:szCs w:val="36"/>
              </w:rPr>
              <w:t xml:space="preserve">       </w:t>
            </w:r>
            <w:r w:rsidRPr="00DA7C50">
              <w:rPr>
                <w:rFonts w:cstheme="minorHAnsi"/>
                <w:sz w:val="36"/>
                <w:szCs w:val="36"/>
              </w:rPr>
              <w:sym w:font="Wingdings 2" w:char="F02A"/>
            </w:r>
            <w:r>
              <w:rPr>
                <w:rFonts w:cstheme="minorHAnsi"/>
                <w:sz w:val="36"/>
                <w:szCs w:val="36"/>
              </w:rPr>
              <w:t xml:space="preserve"> </w:t>
            </w:r>
            <w:r w:rsidRPr="00AE2859">
              <w:rPr>
                <w:rFonts w:ascii="Verdana" w:hAnsi="Verdana" w:cstheme="minorHAnsi"/>
                <w:b/>
                <w:sz w:val="16"/>
                <w:szCs w:val="36"/>
              </w:rPr>
              <w:t>Kalisz</w:t>
            </w:r>
            <w:proofErr w:type="gramEnd"/>
          </w:p>
        </w:tc>
      </w:tr>
      <w:tr w:rsidR="004A2921" w:rsidRPr="00707499" w:rsidTr="000C103B">
        <w:trPr>
          <w:gridAfter w:val="1"/>
          <w:wAfter w:w="10" w:type="dxa"/>
          <w:trHeight w:val="454"/>
        </w:trPr>
        <w:tc>
          <w:tcPr>
            <w:tcW w:w="3226" w:type="dxa"/>
            <w:shd w:val="clear" w:color="auto" w:fill="auto"/>
            <w:vAlign w:val="center"/>
          </w:tcPr>
          <w:p w:rsidR="004A2921" w:rsidRPr="00844FA2" w:rsidRDefault="004A2921" w:rsidP="00707499">
            <w:pPr>
              <w:pStyle w:val="Bezodstpw"/>
              <w:spacing w:line="360" w:lineRule="auto"/>
              <w:rPr>
                <w:rFonts w:ascii="Verdana" w:hAnsi="Verdana" w:cstheme="minorHAnsi"/>
                <w:sz w:val="16"/>
                <w:szCs w:val="16"/>
              </w:rPr>
            </w:pPr>
            <w:r w:rsidRPr="00844FA2">
              <w:rPr>
                <w:rFonts w:ascii="Verdana" w:hAnsi="Verdana" w:cstheme="minorHAnsi"/>
                <w:sz w:val="16"/>
                <w:szCs w:val="16"/>
              </w:rPr>
              <w:t>Województwo:</w:t>
            </w:r>
          </w:p>
        </w:tc>
        <w:tc>
          <w:tcPr>
            <w:tcW w:w="6521" w:type="dxa"/>
            <w:shd w:val="clear" w:color="auto" w:fill="auto"/>
            <w:vAlign w:val="center"/>
          </w:tcPr>
          <w:p w:rsidR="004A2921" w:rsidRPr="00844FA2" w:rsidRDefault="005E680B" w:rsidP="003646EE">
            <w:pPr>
              <w:pStyle w:val="Bezodstpw"/>
              <w:rPr>
                <w:rFonts w:ascii="Verdana" w:hAnsi="Verdana" w:cstheme="minorHAnsi"/>
                <w:b/>
                <w:sz w:val="16"/>
                <w:szCs w:val="16"/>
              </w:rPr>
            </w:pPr>
            <w:proofErr w:type="gramStart"/>
            <w:r>
              <w:rPr>
                <w:rFonts w:ascii="Verdana" w:hAnsi="Verdana" w:cstheme="minorHAnsi"/>
                <w:b/>
                <w:sz w:val="16"/>
                <w:szCs w:val="16"/>
              </w:rPr>
              <w:t>wielkopolskie</w:t>
            </w:r>
            <w:proofErr w:type="gramEnd"/>
          </w:p>
        </w:tc>
      </w:tr>
      <w:tr w:rsidR="004A2921" w:rsidRPr="00707499" w:rsidTr="000C103B">
        <w:trPr>
          <w:gridAfter w:val="1"/>
          <w:wAfter w:w="10" w:type="dxa"/>
          <w:trHeight w:val="454"/>
        </w:trPr>
        <w:tc>
          <w:tcPr>
            <w:tcW w:w="3226" w:type="dxa"/>
            <w:shd w:val="clear" w:color="auto" w:fill="auto"/>
            <w:vAlign w:val="center"/>
          </w:tcPr>
          <w:p w:rsidR="004A2921" w:rsidRPr="00844FA2" w:rsidRDefault="004A2921" w:rsidP="00707499">
            <w:pPr>
              <w:pStyle w:val="Bezodstpw"/>
              <w:spacing w:line="360" w:lineRule="auto"/>
              <w:rPr>
                <w:rFonts w:ascii="Verdana" w:hAnsi="Verdana" w:cstheme="minorHAnsi"/>
                <w:sz w:val="16"/>
                <w:szCs w:val="16"/>
              </w:rPr>
            </w:pPr>
            <w:r w:rsidRPr="00844FA2">
              <w:rPr>
                <w:rFonts w:ascii="Verdana" w:hAnsi="Verdana" w:cstheme="minorHAnsi"/>
                <w:sz w:val="16"/>
                <w:szCs w:val="16"/>
              </w:rPr>
              <w:t>Obszar</w:t>
            </w:r>
          </w:p>
        </w:tc>
        <w:tc>
          <w:tcPr>
            <w:tcW w:w="6521" w:type="dxa"/>
            <w:shd w:val="clear" w:color="auto" w:fill="auto"/>
            <w:vAlign w:val="center"/>
          </w:tcPr>
          <w:p w:rsidR="004A2921" w:rsidRPr="00844FA2" w:rsidRDefault="00844FA2" w:rsidP="005F60EC">
            <w:pPr>
              <w:pStyle w:val="Bezodstpw"/>
              <w:rPr>
                <w:rFonts w:ascii="Verdana" w:hAnsi="Verdana" w:cstheme="minorHAnsi"/>
                <w:sz w:val="16"/>
                <w:szCs w:val="16"/>
              </w:rPr>
            </w:pPr>
            <w:r w:rsidRPr="00DA7C50">
              <w:rPr>
                <w:rFonts w:cstheme="minorHAnsi"/>
                <w:sz w:val="36"/>
                <w:szCs w:val="36"/>
              </w:rPr>
              <w:sym w:font="Wingdings 2" w:char="F02A"/>
            </w:r>
            <w:r w:rsidR="004A2921" w:rsidRPr="00844FA2">
              <w:rPr>
                <w:rFonts w:ascii="Verdana" w:hAnsi="Verdana" w:cstheme="minorHAnsi"/>
                <w:sz w:val="16"/>
                <w:szCs w:val="16"/>
              </w:rPr>
              <w:t xml:space="preserve">  </w:t>
            </w:r>
            <w:proofErr w:type="gramStart"/>
            <w:r w:rsidR="004A2921" w:rsidRPr="00844FA2">
              <w:rPr>
                <w:rFonts w:ascii="Verdana" w:hAnsi="Verdana" w:cstheme="minorHAnsi"/>
                <w:sz w:val="16"/>
                <w:szCs w:val="16"/>
              </w:rPr>
              <w:t xml:space="preserve">MIEJSKI              </w:t>
            </w:r>
            <w:r w:rsidR="005F60EC">
              <w:rPr>
                <w:rFonts w:ascii="Verdana" w:hAnsi="Verdana" w:cstheme="minorHAnsi"/>
                <w:sz w:val="16"/>
                <w:szCs w:val="16"/>
              </w:rPr>
              <w:t xml:space="preserve">                           </w:t>
            </w:r>
            <w:r w:rsidR="004A2921" w:rsidRPr="00844FA2">
              <w:rPr>
                <w:rFonts w:ascii="Verdana" w:hAnsi="Verdana" w:cstheme="minorHAnsi"/>
                <w:sz w:val="16"/>
                <w:szCs w:val="16"/>
              </w:rPr>
              <w:t xml:space="preserve">  </w:t>
            </w:r>
            <w:r w:rsidRPr="00DA7C50">
              <w:rPr>
                <w:rFonts w:cstheme="minorHAnsi"/>
                <w:sz w:val="36"/>
                <w:szCs w:val="36"/>
              </w:rPr>
              <w:sym w:font="Wingdings 2" w:char="F02A"/>
            </w:r>
            <w:r w:rsidR="004A2921" w:rsidRPr="00844FA2">
              <w:rPr>
                <w:rFonts w:ascii="Verdana" w:hAnsi="Verdana" w:cstheme="minorHAnsi"/>
                <w:sz w:val="16"/>
                <w:szCs w:val="16"/>
              </w:rPr>
              <w:t xml:space="preserve"> WIEJSKI</w:t>
            </w:r>
            <w:proofErr w:type="gramEnd"/>
          </w:p>
        </w:tc>
      </w:tr>
      <w:tr w:rsidR="003646EE" w:rsidTr="000C103B">
        <w:trPr>
          <w:trHeight w:val="397"/>
        </w:trPr>
        <w:tc>
          <w:tcPr>
            <w:tcW w:w="3226" w:type="dxa"/>
            <w:vAlign w:val="center"/>
          </w:tcPr>
          <w:p w:rsidR="003646EE" w:rsidRPr="003646EE" w:rsidRDefault="003646EE" w:rsidP="003646EE">
            <w:pPr>
              <w:pStyle w:val="Bezodstpw"/>
              <w:rPr>
                <w:rFonts w:ascii="Verdana" w:hAnsi="Verdana" w:cstheme="minorHAnsi"/>
                <w:b/>
                <w:sz w:val="28"/>
              </w:rPr>
            </w:pPr>
            <w:r w:rsidRPr="00AE2859">
              <w:rPr>
                <w:rFonts w:ascii="Verdana" w:hAnsi="Verdana" w:cstheme="minorHAnsi"/>
                <w:sz w:val="16"/>
              </w:rPr>
              <w:t>Płeć</w:t>
            </w:r>
            <w:r w:rsidRPr="003646EE">
              <w:rPr>
                <w:rFonts w:ascii="Verdana" w:hAnsi="Verdana" w:cstheme="minorHAnsi"/>
                <w:b/>
                <w:sz w:val="16"/>
              </w:rPr>
              <w:t>:</w:t>
            </w:r>
          </w:p>
        </w:tc>
        <w:tc>
          <w:tcPr>
            <w:tcW w:w="6531" w:type="dxa"/>
            <w:gridSpan w:val="2"/>
          </w:tcPr>
          <w:p w:rsidR="003646EE" w:rsidRDefault="003646EE" w:rsidP="009F60BB">
            <w:pPr>
              <w:pStyle w:val="Bezodstpw"/>
              <w:rPr>
                <w:rFonts w:cstheme="minorHAnsi"/>
                <w:sz w:val="28"/>
              </w:rPr>
            </w:pPr>
            <w:r w:rsidRPr="00DA7C50">
              <w:rPr>
                <w:rFonts w:cstheme="minorHAnsi"/>
                <w:sz w:val="36"/>
                <w:szCs w:val="36"/>
              </w:rPr>
              <w:sym w:font="Wingdings 2" w:char="F02A"/>
            </w:r>
            <w:r w:rsidR="000C103B">
              <w:rPr>
                <w:rFonts w:cstheme="minorHAnsi"/>
                <w:sz w:val="36"/>
                <w:szCs w:val="36"/>
              </w:rPr>
              <w:t xml:space="preserve">  </w:t>
            </w:r>
            <w:proofErr w:type="gramStart"/>
            <w:r w:rsidR="000C103B">
              <w:rPr>
                <w:rFonts w:ascii="Verdana" w:hAnsi="Verdana" w:cstheme="minorHAnsi"/>
                <w:sz w:val="16"/>
                <w:szCs w:val="36"/>
              </w:rPr>
              <w:t xml:space="preserve">Kobieta                                           </w:t>
            </w:r>
            <w:r w:rsidRPr="00DA7C50">
              <w:rPr>
                <w:rFonts w:cstheme="minorHAnsi"/>
                <w:sz w:val="36"/>
                <w:szCs w:val="36"/>
              </w:rPr>
              <w:sym w:font="Wingdings 2" w:char="F02A"/>
            </w:r>
            <w:r w:rsidR="000C103B">
              <w:rPr>
                <w:rFonts w:cstheme="minorHAnsi"/>
                <w:sz w:val="36"/>
                <w:szCs w:val="36"/>
              </w:rPr>
              <w:t xml:space="preserve"> </w:t>
            </w:r>
            <w:r w:rsidR="000C103B" w:rsidRPr="000C103B">
              <w:rPr>
                <w:rFonts w:ascii="Verdana" w:hAnsi="Verdana" w:cstheme="minorHAnsi"/>
                <w:sz w:val="16"/>
                <w:szCs w:val="36"/>
              </w:rPr>
              <w:t>Mężczyzna</w:t>
            </w:r>
            <w:proofErr w:type="gramEnd"/>
          </w:p>
        </w:tc>
      </w:tr>
    </w:tbl>
    <w:p w:rsidR="008266C0" w:rsidRPr="003646EE" w:rsidRDefault="008266C0" w:rsidP="009F60BB">
      <w:pPr>
        <w:pStyle w:val="Bezodstpw"/>
        <w:ind w:left="284"/>
        <w:rPr>
          <w:rFonts w:cstheme="minorHAnsi"/>
          <w:sz w:val="14"/>
        </w:rPr>
      </w:pPr>
    </w:p>
    <w:tbl>
      <w:tblPr>
        <w:tblStyle w:val="Tabela-Siatka"/>
        <w:tblW w:w="9757" w:type="dxa"/>
        <w:tblInd w:w="675" w:type="dxa"/>
        <w:tblLook w:val="04A0" w:firstRow="1" w:lastRow="0" w:firstColumn="1" w:lastColumn="0" w:noHBand="0" w:noVBand="1"/>
      </w:tblPr>
      <w:tblGrid>
        <w:gridCol w:w="3226"/>
        <w:gridCol w:w="6531"/>
      </w:tblGrid>
      <w:tr w:rsidR="0071037C" w:rsidRPr="00547B8D" w:rsidTr="003646EE">
        <w:trPr>
          <w:trHeight w:val="397"/>
        </w:trPr>
        <w:tc>
          <w:tcPr>
            <w:tcW w:w="3226" w:type="dxa"/>
            <w:shd w:val="clear" w:color="auto" w:fill="FFFFFF" w:themeFill="background1"/>
            <w:vAlign w:val="center"/>
          </w:tcPr>
          <w:p w:rsidR="0071037C" w:rsidRPr="000C103B" w:rsidRDefault="0071037C" w:rsidP="003646EE">
            <w:pPr>
              <w:pStyle w:val="Bezodstpw"/>
              <w:ind w:firstLine="6"/>
              <w:rPr>
                <w:rFonts w:ascii="Verdana" w:hAnsi="Verdana" w:cstheme="minorHAnsi"/>
                <w:b/>
                <w:sz w:val="16"/>
              </w:rPr>
            </w:pPr>
            <w:r w:rsidRPr="000C103B">
              <w:rPr>
                <w:rFonts w:ascii="Verdana" w:hAnsi="Verdana" w:cstheme="minorHAnsi"/>
                <w:b/>
                <w:sz w:val="16"/>
              </w:rPr>
              <w:t>Opieka nad dziećmi do lat 7 lub opieka nad osobą zależną</w:t>
            </w:r>
          </w:p>
        </w:tc>
        <w:tc>
          <w:tcPr>
            <w:tcW w:w="6531" w:type="dxa"/>
            <w:vAlign w:val="center"/>
          </w:tcPr>
          <w:p w:rsidR="0071037C" w:rsidRPr="00DA7C50" w:rsidRDefault="0071037C" w:rsidP="003646EE">
            <w:pPr>
              <w:pStyle w:val="Bezodstpw"/>
              <w:rPr>
                <w:rFonts w:cstheme="minorHAnsi"/>
                <w:sz w:val="24"/>
                <w:szCs w:val="24"/>
              </w:rPr>
            </w:pPr>
            <w:r w:rsidRPr="00DA7C50">
              <w:rPr>
                <w:rFonts w:cstheme="minorHAnsi"/>
                <w:sz w:val="36"/>
                <w:szCs w:val="36"/>
              </w:rPr>
              <w:sym w:font="Wingdings 2" w:char="F02A"/>
            </w:r>
            <w:r w:rsidRPr="00DA7C50">
              <w:rPr>
                <w:rFonts w:cstheme="minorHAnsi"/>
                <w:sz w:val="20"/>
                <w:szCs w:val="20"/>
              </w:rPr>
              <w:t xml:space="preserve">  </w:t>
            </w:r>
            <w:proofErr w:type="gramStart"/>
            <w:r w:rsidRPr="000C103B">
              <w:rPr>
                <w:rFonts w:ascii="Verdana" w:hAnsi="Verdana" w:cstheme="minorHAnsi"/>
                <w:sz w:val="16"/>
                <w:szCs w:val="24"/>
              </w:rPr>
              <w:t>TAK</w:t>
            </w:r>
            <w:r w:rsidRPr="00DA7C50">
              <w:rPr>
                <w:rFonts w:cstheme="minorHAnsi"/>
                <w:sz w:val="24"/>
                <w:szCs w:val="24"/>
              </w:rPr>
              <w:t xml:space="preserve"> </w:t>
            </w:r>
            <w:r w:rsidRPr="00DA7C50">
              <w:rPr>
                <w:rFonts w:cstheme="minorHAnsi"/>
                <w:sz w:val="20"/>
                <w:szCs w:val="20"/>
              </w:rPr>
              <w:t xml:space="preserve">                              </w:t>
            </w:r>
            <w:r w:rsidR="000C103B">
              <w:rPr>
                <w:rFonts w:cstheme="minorHAnsi"/>
                <w:sz w:val="20"/>
                <w:szCs w:val="20"/>
              </w:rPr>
              <w:t xml:space="preserve">                   </w:t>
            </w:r>
            <w:proofErr w:type="gramEnd"/>
            <w:r w:rsidR="000C103B">
              <w:rPr>
                <w:rFonts w:cstheme="minorHAnsi"/>
                <w:sz w:val="20"/>
                <w:szCs w:val="20"/>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24"/>
              </w:rPr>
              <w:t xml:space="preserve">NIE </w:t>
            </w:r>
          </w:p>
          <w:p w:rsidR="0071037C" w:rsidRPr="00547B8D" w:rsidRDefault="0071037C" w:rsidP="003646EE">
            <w:pPr>
              <w:pStyle w:val="Bezodstpw"/>
              <w:rPr>
                <w:rFonts w:cstheme="minorHAnsi"/>
                <w:b/>
                <w:sz w:val="24"/>
                <w:szCs w:val="24"/>
              </w:rPr>
            </w:pPr>
          </w:p>
        </w:tc>
      </w:tr>
      <w:tr w:rsidR="0071037C" w:rsidRPr="006015C6" w:rsidTr="000C103B">
        <w:trPr>
          <w:trHeight w:val="1605"/>
        </w:trPr>
        <w:tc>
          <w:tcPr>
            <w:tcW w:w="3226" w:type="dxa"/>
            <w:shd w:val="clear" w:color="auto" w:fill="FFFFFF" w:themeFill="background1"/>
            <w:vAlign w:val="center"/>
          </w:tcPr>
          <w:p w:rsidR="0071037C" w:rsidRPr="000C103B" w:rsidRDefault="0071037C" w:rsidP="00A02BC7">
            <w:pPr>
              <w:pStyle w:val="Bezodstpw"/>
              <w:rPr>
                <w:rFonts w:ascii="Verdana" w:hAnsi="Verdana" w:cstheme="minorHAnsi"/>
                <w:b/>
                <w:sz w:val="16"/>
              </w:rPr>
            </w:pPr>
            <w:r w:rsidRPr="000C103B">
              <w:rPr>
                <w:rFonts w:ascii="Verdana" w:hAnsi="Verdana" w:cstheme="minorHAnsi"/>
                <w:b/>
                <w:sz w:val="16"/>
              </w:rPr>
              <w:t>Niepełnosprawność</w:t>
            </w:r>
            <w:r w:rsidRPr="000C103B">
              <w:rPr>
                <w:rStyle w:val="Odwoanieprzypisudolnego"/>
                <w:rFonts w:ascii="Verdana" w:hAnsi="Verdana" w:cstheme="minorHAnsi"/>
                <w:b/>
                <w:sz w:val="16"/>
              </w:rPr>
              <w:footnoteReference w:id="2"/>
            </w:r>
            <w:r w:rsidRPr="000C103B">
              <w:rPr>
                <w:rFonts w:ascii="Verdana" w:hAnsi="Verdana" w:cstheme="minorHAnsi"/>
                <w:b/>
                <w:sz w:val="16"/>
              </w:rPr>
              <w:t>:</w:t>
            </w:r>
          </w:p>
          <w:p w:rsidR="0071037C" w:rsidRPr="000C103B" w:rsidRDefault="0071037C" w:rsidP="00A02BC7">
            <w:pPr>
              <w:pStyle w:val="Bezodstpw"/>
              <w:rPr>
                <w:rFonts w:ascii="Verdana" w:hAnsi="Verdana" w:cstheme="minorHAnsi"/>
                <w:sz w:val="16"/>
              </w:rPr>
            </w:pPr>
            <w:r w:rsidRPr="000C103B">
              <w:rPr>
                <w:rFonts w:ascii="Verdana" w:hAnsi="Verdana" w:cstheme="minorHAnsi"/>
                <w:sz w:val="16"/>
              </w:rPr>
              <w:t>(</w:t>
            </w:r>
            <w:r w:rsidRPr="000C103B">
              <w:rPr>
                <w:rFonts w:ascii="Verdana" w:hAnsi="Verdana" w:cstheme="minorHAnsi"/>
                <w:sz w:val="16"/>
                <w:szCs w:val="16"/>
              </w:rPr>
              <w:t xml:space="preserve">określona na podstawie aktualnego zaświadczenia stanowiącego </w:t>
            </w:r>
            <w:r w:rsidRPr="000C103B">
              <w:rPr>
                <w:rFonts w:ascii="Verdana" w:hAnsi="Verdana" w:cstheme="minorHAnsi"/>
                <w:sz w:val="16"/>
                <w:szCs w:val="16"/>
                <w:u w:val="single"/>
              </w:rPr>
              <w:t>załącznik do Formularza Zgłoszeniowego</w:t>
            </w:r>
            <w:r w:rsidRPr="000C103B">
              <w:rPr>
                <w:rFonts w:ascii="Verdana" w:hAnsi="Verdana" w:cstheme="minorHAnsi"/>
                <w:sz w:val="16"/>
              </w:rPr>
              <w:t xml:space="preserve">) </w:t>
            </w:r>
          </w:p>
        </w:tc>
        <w:tc>
          <w:tcPr>
            <w:tcW w:w="6531" w:type="dxa"/>
          </w:tcPr>
          <w:p w:rsidR="0071037C" w:rsidRPr="00DA7C50" w:rsidRDefault="0071037C" w:rsidP="00A02BC7">
            <w:pPr>
              <w:pStyle w:val="Bezodstpw"/>
              <w:rPr>
                <w:rFonts w:cstheme="minorHAnsi"/>
                <w:sz w:val="24"/>
                <w:szCs w:val="24"/>
              </w:rPr>
            </w:pPr>
            <w:r w:rsidRPr="00DA7C50">
              <w:rPr>
                <w:rFonts w:cstheme="minorHAnsi"/>
                <w:sz w:val="36"/>
                <w:szCs w:val="36"/>
              </w:rPr>
              <w:sym w:font="Wingdings 2" w:char="F02A"/>
            </w:r>
            <w:r w:rsidRPr="00DA7C50">
              <w:rPr>
                <w:rFonts w:cstheme="minorHAnsi"/>
                <w:sz w:val="20"/>
                <w:szCs w:val="20"/>
              </w:rPr>
              <w:t xml:space="preserve"> </w:t>
            </w:r>
            <w:r w:rsidRPr="000C103B">
              <w:rPr>
                <w:rFonts w:ascii="Verdana" w:hAnsi="Verdana" w:cstheme="minorHAnsi"/>
                <w:sz w:val="16"/>
                <w:szCs w:val="16"/>
              </w:rPr>
              <w:t xml:space="preserve"> </w:t>
            </w:r>
            <w:proofErr w:type="gramStart"/>
            <w:r w:rsidR="000C103B" w:rsidRPr="000C103B">
              <w:rPr>
                <w:rFonts w:ascii="Verdana" w:hAnsi="Verdana" w:cstheme="minorHAnsi"/>
                <w:sz w:val="16"/>
                <w:szCs w:val="16"/>
              </w:rPr>
              <w:t>TAK</w:t>
            </w:r>
            <w:r w:rsidRPr="000C103B">
              <w:rPr>
                <w:rFonts w:ascii="Verdana" w:hAnsi="Verdana" w:cstheme="minorHAnsi"/>
                <w:sz w:val="16"/>
                <w:szCs w:val="16"/>
              </w:rPr>
              <w:t>:</w:t>
            </w:r>
            <w:r w:rsidRPr="00DA7C50">
              <w:rPr>
                <w:rFonts w:cstheme="minorHAnsi"/>
                <w:sz w:val="20"/>
                <w:szCs w:val="20"/>
              </w:rPr>
              <w:t xml:space="preserve">                                                 </w:t>
            </w:r>
            <w:proofErr w:type="gramEnd"/>
            <w:r w:rsidRPr="00DA7C50">
              <w:rPr>
                <w:rFonts w:cstheme="minorHAnsi"/>
                <w:sz w:val="20"/>
                <w:szCs w:val="20"/>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NIE</w:t>
            </w:r>
            <w:r w:rsidRPr="00DA7C50">
              <w:rPr>
                <w:rFonts w:cstheme="minorHAnsi"/>
                <w:sz w:val="24"/>
                <w:szCs w:val="24"/>
              </w:rPr>
              <w:t xml:space="preserve"> </w:t>
            </w:r>
          </w:p>
          <w:p w:rsidR="0071037C" w:rsidRPr="00DA7C50" w:rsidRDefault="0071037C" w:rsidP="00A02BC7">
            <w:pPr>
              <w:pStyle w:val="Bezodstpw"/>
              <w:rPr>
                <w:rFonts w:cstheme="minorHAnsi"/>
                <w:sz w:val="36"/>
                <w:szCs w:val="36"/>
              </w:rPr>
            </w:pPr>
            <w:r>
              <w:rPr>
                <w:rFonts w:cstheme="minorHAnsi"/>
                <w:sz w:val="24"/>
                <w:szCs w:val="24"/>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 xml:space="preserve">LEKKA </w:t>
            </w:r>
          </w:p>
          <w:p w:rsidR="0071037C" w:rsidRPr="00DA7C50" w:rsidRDefault="0071037C" w:rsidP="00A02BC7">
            <w:pPr>
              <w:pStyle w:val="Bezodstpw"/>
              <w:rPr>
                <w:rFonts w:cstheme="minorHAnsi"/>
                <w:sz w:val="36"/>
                <w:szCs w:val="36"/>
              </w:rPr>
            </w:pPr>
            <w:r>
              <w:rPr>
                <w:rFonts w:cstheme="minorHAnsi"/>
                <w:sz w:val="36"/>
                <w:szCs w:val="36"/>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UMIARKOWANA</w:t>
            </w:r>
            <w:r w:rsidRPr="00DA7C50">
              <w:rPr>
                <w:rFonts w:cstheme="minorHAnsi"/>
                <w:sz w:val="32"/>
                <w:szCs w:val="36"/>
              </w:rPr>
              <w:t xml:space="preserve"> </w:t>
            </w:r>
          </w:p>
          <w:p w:rsidR="0071037C" w:rsidRPr="006015C6" w:rsidRDefault="0071037C" w:rsidP="00A02BC7">
            <w:pPr>
              <w:pStyle w:val="Bezodstpw"/>
              <w:rPr>
                <w:rFonts w:cstheme="minorHAnsi"/>
                <w:b/>
                <w:sz w:val="24"/>
                <w:szCs w:val="24"/>
              </w:rPr>
            </w:pPr>
            <w:r>
              <w:rPr>
                <w:rFonts w:cstheme="minorHAnsi"/>
                <w:sz w:val="36"/>
                <w:szCs w:val="36"/>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ZNACZNA</w:t>
            </w:r>
          </w:p>
        </w:tc>
      </w:tr>
      <w:tr w:rsidR="008C24D4" w:rsidRPr="006015C6" w:rsidTr="000C103B">
        <w:trPr>
          <w:trHeight w:val="1605"/>
        </w:trPr>
        <w:tc>
          <w:tcPr>
            <w:tcW w:w="3226" w:type="dxa"/>
            <w:shd w:val="clear" w:color="auto" w:fill="FFFFFF" w:themeFill="background1"/>
            <w:vAlign w:val="center"/>
          </w:tcPr>
          <w:p w:rsidR="008C24D4" w:rsidRPr="000C103B" w:rsidRDefault="00DA24DC" w:rsidP="008C24D4">
            <w:pPr>
              <w:pStyle w:val="Bezodstpw"/>
              <w:rPr>
                <w:rFonts w:ascii="Verdana" w:hAnsi="Verdana" w:cstheme="minorHAnsi"/>
                <w:b/>
                <w:sz w:val="16"/>
              </w:rPr>
            </w:pPr>
            <w:r>
              <w:rPr>
                <w:rFonts w:ascii="Verdana" w:hAnsi="Verdana" w:cstheme="minorHAnsi"/>
                <w:b/>
                <w:sz w:val="16"/>
              </w:rPr>
              <w:t>Czy</w:t>
            </w:r>
            <w:r w:rsidR="008C24D4">
              <w:rPr>
                <w:rFonts w:ascii="Verdana" w:hAnsi="Verdana" w:cstheme="minorHAnsi"/>
                <w:b/>
                <w:sz w:val="16"/>
              </w:rPr>
              <w:t xml:space="preserve"> ma Pan/i potrzeby w związku z posiadaną niepełnosprawnością:</w:t>
            </w:r>
          </w:p>
        </w:tc>
        <w:tc>
          <w:tcPr>
            <w:tcW w:w="6531" w:type="dxa"/>
          </w:tcPr>
          <w:p w:rsidR="008C24D4" w:rsidRPr="00DA7C50" w:rsidRDefault="008C24D4" w:rsidP="008C24D4">
            <w:pPr>
              <w:pStyle w:val="Bezodstpw"/>
              <w:rPr>
                <w:rFonts w:cstheme="minorHAnsi"/>
                <w:sz w:val="24"/>
                <w:szCs w:val="24"/>
              </w:rPr>
            </w:pPr>
            <w:r w:rsidRPr="00DA7C50">
              <w:rPr>
                <w:rFonts w:cstheme="minorHAnsi"/>
                <w:sz w:val="36"/>
                <w:szCs w:val="36"/>
              </w:rPr>
              <w:sym w:font="Wingdings 2" w:char="F02A"/>
            </w:r>
            <w:r w:rsidRPr="00DA7C50">
              <w:rPr>
                <w:rFonts w:cstheme="minorHAnsi"/>
                <w:sz w:val="20"/>
                <w:szCs w:val="20"/>
              </w:rPr>
              <w:t xml:space="preserve"> </w:t>
            </w:r>
            <w:r w:rsidRPr="000C103B">
              <w:rPr>
                <w:rFonts w:ascii="Verdana" w:hAnsi="Verdana" w:cstheme="minorHAnsi"/>
                <w:sz w:val="16"/>
                <w:szCs w:val="16"/>
              </w:rPr>
              <w:t xml:space="preserve"> </w:t>
            </w:r>
            <w:proofErr w:type="gramStart"/>
            <w:r w:rsidRPr="000C103B">
              <w:rPr>
                <w:rFonts w:ascii="Verdana" w:hAnsi="Verdana" w:cstheme="minorHAnsi"/>
                <w:sz w:val="16"/>
                <w:szCs w:val="16"/>
              </w:rPr>
              <w:t>TAK:</w:t>
            </w:r>
            <w:r w:rsidRPr="00DA7C50">
              <w:rPr>
                <w:rFonts w:cstheme="minorHAnsi"/>
                <w:sz w:val="20"/>
                <w:szCs w:val="20"/>
              </w:rPr>
              <w:t xml:space="preserve">                                                 </w:t>
            </w:r>
            <w:proofErr w:type="gramEnd"/>
            <w:r w:rsidRPr="00DA7C50">
              <w:rPr>
                <w:rFonts w:cstheme="minorHAnsi"/>
                <w:sz w:val="20"/>
                <w:szCs w:val="20"/>
              </w:rPr>
              <w:t xml:space="preserve">           </w:t>
            </w:r>
            <w:r w:rsidRPr="00DA7C50">
              <w:rPr>
                <w:rFonts w:cstheme="minorHAnsi"/>
                <w:sz w:val="36"/>
                <w:szCs w:val="36"/>
              </w:rPr>
              <w:sym w:font="Wingdings 2" w:char="F02A"/>
            </w:r>
            <w:r w:rsidRPr="00DA7C50">
              <w:rPr>
                <w:rFonts w:cstheme="minorHAnsi"/>
                <w:sz w:val="36"/>
                <w:szCs w:val="36"/>
              </w:rPr>
              <w:t xml:space="preserve"> </w:t>
            </w:r>
            <w:r w:rsidRPr="000C103B">
              <w:rPr>
                <w:rFonts w:ascii="Verdana" w:hAnsi="Verdana" w:cstheme="minorHAnsi"/>
                <w:sz w:val="16"/>
                <w:szCs w:val="16"/>
              </w:rPr>
              <w:t>NIE</w:t>
            </w:r>
            <w:r w:rsidRPr="00DA7C50">
              <w:rPr>
                <w:rFonts w:cstheme="minorHAnsi"/>
                <w:sz w:val="24"/>
                <w:szCs w:val="24"/>
              </w:rPr>
              <w:t xml:space="preserve"> </w:t>
            </w:r>
          </w:p>
          <w:p w:rsidR="008C24D4" w:rsidRPr="00DA7C50" w:rsidRDefault="008C24D4" w:rsidP="008C24D4">
            <w:pPr>
              <w:pStyle w:val="Bezodstpw"/>
              <w:rPr>
                <w:rFonts w:cstheme="minorHAnsi"/>
                <w:sz w:val="36"/>
                <w:szCs w:val="36"/>
              </w:rPr>
            </w:pPr>
            <w:r>
              <w:rPr>
                <w:rFonts w:cstheme="minorHAnsi"/>
                <w:sz w:val="24"/>
                <w:szCs w:val="24"/>
              </w:rPr>
              <w:t xml:space="preserve">      </w:t>
            </w:r>
            <w:r w:rsidRPr="00DA7C50">
              <w:rPr>
                <w:rFonts w:cstheme="minorHAnsi"/>
                <w:sz w:val="36"/>
                <w:szCs w:val="36"/>
              </w:rPr>
              <w:sym w:font="Wingdings 2" w:char="F02A"/>
            </w:r>
            <w:r w:rsidR="00E90E94">
              <w:rPr>
                <w:rFonts w:cstheme="minorHAnsi"/>
                <w:sz w:val="24"/>
                <w:szCs w:val="24"/>
              </w:rPr>
              <w:t xml:space="preserve"> </w:t>
            </w:r>
            <w:proofErr w:type="gramStart"/>
            <w:r w:rsidRPr="00AE2859">
              <w:rPr>
                <w:rFonts w:ascii="Verdana" w:hAnsi="Verdana"/>
                <w:sz w:val="20"/>
              </w:rPr>
              <w:t>dostępność</w:t>
            </w:r>
            <w:proofErr w:type="gramEnd"/>
            <w:r w:rsidRPr="00AE2859">
              <w:rPr>
                <w:rFonts w:ascii="Verdana" w:hAnsi="Verdana"/>
                <w:sz w:val="20"/>
              </w:rPr>
              <w:t xml:space="preserve"> architektoniczna</w:t>
            </w:r>
            <w:r w:rsidRPr="00AE2859">
              <w:rPr>
                <w:rFonts w:ascii="Verdana" w:hAnsi="Verdana" w:cstheme="minorHAnsi"/>
                <w:szCs w:val="24"/>
              </w:rPr>
              <w:t xml:space="preserve"> </w:t>
            </w:r>
            <w:r w:rsidRPr="00E90E94">
              <w:rPr>
                <w:rFonts w:ascii="Verdana" w:hAnsi="Verdana" w:cstheme="minorHAnsi"/>
                <w:sz w:val="20"/>
                <w:szCs w:val="24"/>
              </w:rPr>
              <w:t>(winda, pochylnia..)</w:t>
            </w:r>
          </w:p>
          <w:p w:rsidR="008C24D4" w:rsidRPr="00DA7C50" w:rsidRDefault="008C24D4" w:rsidP="008C24D4">
            <w:pPr>
              <w:pStyle w:val="Bezodstpw"/>
              <w:rPr>
                <w:rFonts w:cstheme="minorHAnsi"/>
                <w:sz w:val="36"/>
                <w:szCs w:val="36"/>
              </w:rPr>
            </w:pPr>
            <w:r>
              <w:rPr>
                <w:rFonts w:cstheme="minorHAnsi"/>
                <w:sz w:val="36"/>
                <w:szCs w:val="36"/>
              </w:rPr>
              <w:t xml:space="preserve">    </w:t>
            </w:r>
            <w:r w:rsidRPr="00DA7C50">
              <w:rPr>
                <w:rFonts w:cstheme="minorHAnsi"/>
                <w:sz w:val="36"/>
                <w:szCs w:val="36"/>
              </w:rPr>
              <w:sym w:font="Wingdings 2" w:char="F02A"/>
            </w:r>
            <w:r w:rsidR="00E90E94">
              <w:rPr>
                <w:rFonts w:cstheme="minorHAnsi"/>
                <w:sz w:val="36"/>
                <w:szCs w:val="36"/>
              </w:rPr>
              <w:t xml:space="preserve"> </w:t>
            </w:r>
            <w:proofErr w:type="gramStart"/>
            <w:r w:rsidRPr="00AE2859">
              <w:rPr>
                <w:rFonts w:ascii="Verdana" w:hAnsi="Verdana"/>
                <w:sz w:val="20"/>
              </w:rPr>
              <w:t>obecność</w:t>
            </w:r>
            <w:proofErr w:type="gramEnd"/>
            <w:r w:rsidRPr="00AE2859">
              <w:rPr>
                <w:rFonts w:ascii="Verdana" w:hAnsi="Verdana"/>
                <w:sz w:val="20"/>
              </w:rPr>
              <w:t xml:space="preserve"> osoby towarzyszącej/asystenta</w:t>
            </w:r>
            <w:r w:rsidRPr="00AE2859">
              <w:rPr>
                <w:sz w:val="20"/>
              </w:rPr>
              <w:t xml:space="preserve"> </w:t>
            </w:r>
          </w:p>
          <w:p w:rsidR="008C24D4" w:rsidRPr="00AE2859" w:rsidRDefault="008C24D4" w:rsidP="008C24D4">
            <w:pPr>
              <w:pStyle w:val="Bezodstpw"/>
              <w:tabs>
                <w:tab w:val="center" w:pos="3157"/>
              </w:tabs>
              <w:rPr>
                <w:rFonts w:cstheme="minorHAnsi"/>
                <w:sz w:val="40"/>
                <w:szCs w:val="36"/>
              </w:rPr>
            </w:pPr>
            <w:r>
              <w:rPr>
                <w:rFonts w:cstheme="minorHAnsi"/>
                <w:sz w:val="36"/>
                <w:szCs w:val="36"/>
              </w:rPr>
              <w:t xml:space="preserve">    </w:t>
            </w:r>
            <w:r w:rsidRPr="00DA7C50">
              <w:rPr>
                <w:rFonts w:cstheme="minorHAnsi"/>
                <w:sz w:val="36"/>
                <w:szCs w:val="36"/>
              </w:rPr>
              <w:sym w:font="Wingdings 2" w:char="F02A"/>
            </w:r>
            <w:r w:rsidRPr="00DA7C50">
              <w:rPr>
                <w:rFonts w:cstheme="minorHAnsi"/>
                <w:sz w:val="36"/>
                <w:szCs w:val="36"/>
              </w:rPr>
              <w:t xml:space="preserve"> </w:t>
            </w:r>
            <w:proofErr w:type="gramStart"/>
            <w:r w:rsidRPr="00AE2859">
              <w:rPr>
                <w:rFonts w:ascii="Verdana" w:hAnsi="Verdana"/>
                <w:sz w:val="18"/>
              </w:rPr>
              <w:t>przygotowanie</w:t>
            </w:r>
            <w:proofErr w:type="gramEnd"/>
            <w:r w:rsidRPr="00AE2859">
              <w:rPr>
                <w:rFonts w:ascii="Verdana" w:hAnsi="Verdana"/>
                <w:sz w:val="20"/>
              </w:rPr>
              <w:t xml:space="preserve"> </w:t>
            </w:r>
            <w:r w:rsidRPr="00AE2859">
              <w:rPr>
                <w:rFonts w:ascii="Verdana" w:hAnsi="Verdana"/>
                <w:sz w:val="18"/>
              </w:rPr>
              <w:t xml:space="preserve">materiałów </w:t>
            </w:r>
            <w:r w:rsidRPr="00E90E94">
              <w:rPr>
                <w:rFonts w:ascii="Verdana" w:hAnsi="Verdana"/>
                <w:sz w:val="18"/>
              </w:rPr>
              <w:t>informacyjnych</w:t>
            </w:r>
            <w:r w:rsidRPr="00AE2859">
              <w:rPr>
                <w:rFonts w:ascii="Verdana" w:hAnsi="Verdana"/>
                <w:sz w:val="18"/>
              </w:rPr>
              <w:t>/szkoleniowych</w:t>
            </w:r>
          </w:p>
          <w:p w:rsidR="008C24D4" w:rsidRPr="00DA7C50" w:rsidRDefault="008C24D4" w:rsidP="008C24D4">
            <w:pPr>
              <w:pStyle w:val="Bezodstpw"/>
              <w:rPr>
                <w:rFonts w:cstheme="minorHAnsi"/>
                <w:sz w:val="36"/>
                <w:szCs w:val="36"/>
              </w:rPr>
            </w:pPr>
            <w:r>
              <w:rPr>
                <w:rFonts w:cstheme="minorHAnsi"/>
                <w:sz w:val="36"/>
                <w:szCs w:val="36"/>
              </w:rPr>
              <w:t xml:space="preserve">    </w:t>
            </w:r>
            <w:r w:rsidRPr="00DA7C50">
              <w:rPr>
                <w:rFonts w:cstheme="minorHAnsi"/>
                <w:sz w:val="36"/>
                <w:szCs w:val="36"/>
              </w:rPr>
              <w:sym w:font="Wingdings 2" w:char="F02A"/>
            </w:r>
            <w:r w:rsidRPr="00DA7C50">
              <w:rPr>
                <w:rFonts w:cstheme="minorHAnsi"/>
                <w:sz w:val="32"/>
                <w:szCs w:val="36"/>
              </w:rPr>
              <w:t xml:space="preserve"> </w:t>
            </w:r>
            <w:proofErr w:type="gramStart"/>
            <w:r w:rsidRPr="00AE2859">
              <w:rPr>
                <w:rFonts w:ascii="Verdana" w:hAnsi="Verdana"/>
                <w:sz w:val="20"/>
              </w:rPr>
              <w:t>pętla</w:t>
            </w:r>
            <w:proofErr w:type="gramEnd"/>
            <w:r w:rsidRPr="00AE2859">
              <w:rPr>
                <w:rFonts w:ascii="Verdana" w:hAnsi="Verdana"/>
                <w:sz w:val="20"/>
              </w:rPr>
              <w:t xml:space="preserve"> indukcyjna</w:t>
            </w:r>
          </w:p>
          <w:p w:rsidR="008C24D4" w:rsidRDefault="008C24D4" w:rsidP="008C24D4">
            <w:pPr>
              <w:pStyle w:val="Bezodstpw"/>
            </w:pPr>
            <w:r>
              <w:rPr>
                <w:rFonts w:cstheme="minorHAnsi"/>
                <w:sz w:val="36"/>
                <w:szCs w:val="36"/>
              </w:rPr>
              <w:t xml:space="preserve">    </w:t>
            </w:r>
            <w:r w:rsidRPr="00DA7C50">
              <w:rPr>
                <w:rFonts w:cstheme="minorHAnsi"/>
                <w:sz w:val="36"/>
                <w:szCs w:val="36"/>
              </w:rPr>
              <w:sym w:font="Wingdings 2" w:char="F02A"/>
            </w:r>
            <w:r w:rsidRPr="00DA7C50">
              <w:rPr>
                <w:rFonts w:cstheme="minorHAnsi"/>
                <w:sz w:val="36"/>
                <w:szCs w:val="36"/>
              </w:rPr>
              <w:t xml:space="preserve"> </w:t>
            </w:r>
            <w:proofErr w:type="gramStart"/>
            <w:r w:rsidRPr="00AE2859">
              <w:rPr>
                <w:rFonts w:ascii="Verdana" w:hAnsi="Verdana"/>
                <w:sz w:val="20"/>
              </w:rPr>
              <w:t>tłumacz</w:t>
            </w:r>
            <w:proofErr w:type="gramEnd"/>
            <w:r>
              <w:t xml:space="preserve"> </w:t>
            </w:r>
          </w:p>
          <w:p w:rsidR="008C24D4" w:rsidRPr="00AE2859" w:rsidRDefault="008C24D4" w:rsidP="008C24D4">
            <w:pPr>
              <w:pStyle w:val="Bezodstpw"/>
              <w:rPr>
                <w:rFonts w:ascii="Verdana" w:hAnsi="Verdana"/>
                <w:sz w:val="20"/>
              </w:rPr>
            </w:pPr>
            <w:r>
              <w:rPr>
                <w:rFonts w:cstheme="minorHAnsi"/>
                <w:sz w:val="36"/>
                <w:szCs w:val="36"/>
              </w:rPr>
              <w:t xml:space="preserve">    </w:t>
            </w:r>
            <w:r w:rsidRPr="00DA7C50">
              <w:rPr>
                <w:rFonts w:cstheme="minorHAnsi"/>
                <w:sz w:val="36"/>
                <w:szCs w:val="36"/>
              </w:rPr>
              <w:sym w:font="Wingdings 2" w:char="F02A"/>
            </w:r>
            <w:r w:rsidRPr="00DA7C50">
              <w:rPr>
                <w:rFonts w:cstheme="minorHAnsi"/>
                <w:sz w:val="36"/>
                <w:szCs w:val="36"/>
              </w:rPr>
              <w:t xml:space="preserve"> </w:t>
            </w:r>
            <w:proofErr w:type="gramStart"/>
            <w:r w:rsidRPr="00E90E94">
              <w:rPr>
                <w:rFonts w:ascii="Verdana" w:hAnsi="Verdana"/>
                <w:sz w:val="20"/>
              </w:rPr>
              <w:t>inne</w:t>
            </w:r>
            <w:proofErr w:type="gramEnd"/>
            <w:r w:rsidR="00AE2859">
              <w:t>:</w:t>
            </w:r>
          </w:p>
          <w:p w:rsidR="00AE2859" w:rsidRDefault="00AE2859" w:rsidP="008C24D4">
            <w:pPr>
              <w:pStyle w:val="Bezodstpw"/>
            </w:pPr>
          </w:p>
          <w:p w:rsidR="00AE2859" w:rsidRDefault="00AE2859" w:rsidP="008C24D4">
            <w:pPr>
              <w:pStyle w:val="Bezodstpw"/>
            </w:pPr>
          </w:p>
          <w:p w:rsidR="00AE2859" w:rsidRDefault="00AE2859" w:rsidP="008C24D4">
            <w:pPr>
              <w:pStyle w:val="Bezodstpw"/>
            </w:pPr>
          </w:p>
          <w:p w:rsidR="00AE2859" w:rsidRDefault="00AE2859" w:rsidP="008C24D4">
            <w:pPr>
              <w:pStyle w:val="Bezodstpw"/>
            </w:pPr>
          </w:p>
          <w:p w:rsidR="00AE2859" w:rsidRDefault="00AE2859" w:rsidP="008C24D4">
            <w:pPr>
              <w:pStyle w:val="Bezodstpw"/>
            </w:pPr>
          </w:p>
          <w:p w:rsidR="008C24D4" w:rsidRPr="006015C6" w:rsidRDefault="008C24D4" w:rsidP="008C24D4">
            <w:pPr>
              <w:pStyle w:val="Bezodstpw"/>
              <w:rPr>
                <w:rFonts w:cstheme="minorHAnsi"/>
                <w:b/>
                <w:sz w:val="24"/>
                <w:szCs w:val="24"/>
              </w:rPr>
            </w:pPr>
          </w:p>
        </w:tc>
      </w:tr>
    </w:tbl>
    <w:p w:rsidR="008266C0" w:rsidRPr="00D93568" w:rsidRDefault="008266C0" w:rsidP="00860330">
      <w:pPr>
        <w:pStyle w:val="Bezodstpw"/>
        <w:rPr>
          <w:rFonts w:cstheme="minorHAnsi"/>
          <w:sz w:val="28"/>
        </w:rPr>
      </w:pPr>
    </w:p>
    <w:p w:rsidR="003646EE" w:rsidRPr="000C103B" w:rsidRDefault="003646EE" w:rsidP="003646EE">
      <w:pPr>
        <w:pStyle w:val="Bezodstpw"/>
        <w:numPr>
          <w:ilvl w:val="0"/>
          <w:numId w:val="1"/>
        </w:numPr>
        <w:ind w:left="567" w:hanging="283"/>
        <w:rPr>
          <w:rFonts w:ascii="Verdana" w:hAnsi="Verdana" w:cstheme="minorHAnsi"/>
          <w:b/>
          <w:sz w:val="18"/>
        </w:rPr>
      </w:pPr>
      <w:r w:rsidRPr="000C103B">
        <w:rPr>
          <w:rFonts w:ascii="Verdana" w:hAnsi="Verdana" w:cstheme="minorHAnsi"/>
          <w:b/>
          <w:sz w:val="18"/>
        </w:rPr>
        <w:t>AKTUALNE WYKSZTAŁCENIE POTENCJALNEGO UCZESTNIKA PROJEKTU</w:t>
      </w:r>
    </w:p>
    <w:p w:rsidR="003646EE" w:rsidRPr="000C103B" w:rsidRDefault="003646EE" w:rsidP="003646EE">
      <w:pPr>
        <w:pStyle w:val="Bezodstpw"/>
        <w:ind w:left="426" w:right="-295"/>
        <w:jc w:val="both"/>
        <w:rPr>
          <w:rFonts w:cstheme="minorHAnsi"/>
          <w:sz w:val="10"/>
          <w:szCs w:val="17"/>
        </w:rPr>
      </w:pPr>
    </w:p>
    <w:tbl>
      <w:tblPr>
        <w:tblStyle w:val="Tabela-Siatka"/>
        <w:tblW w:w="9757" w:type="dxa"/>
        <w:tblInd w:w="675" w:type="dxa"/>
        <w:tblLook w:val="04A0" w:firstRow="1" w:lastRow="0" w:firstColumn="1" w:lastColumn="0" w:noHBand="0" w:noVBand="1"/>
      </w:tblPr>
      <w:tblGrid>
        <w:gridCol w:w="3226"/>
        <w:gridCol w:w="6531"/>
      </w:tblGrid>
      <w:tr w:rsidR="003646EE" w:rsidRPr="00707499" w:rsidTr="000C103B">
        <w:trPr>
          <w:trHeight w:val="397"/>
        </w:trPr>
        <w:tc>
          <w:tcPr>
            <w:tcW w:w="3226" w:type="dxa"/>
            <w:vMerge w:val="restart"/>
            <w:shd w:val="clear" w:color="auto" w:fill="auto"/>
            <w:vAlign w:val="center"/>
          </w:tcPr>
          <w:p w:rsidR="003646EE" w:rsidRPr="000C103B" w:rsidRDefault="003646EE" w:rsidP="00A02BC7">
            <w:pPr>
              <w:pStyle w:val="Bezodstpw"/>
              <w:rPr>
                <w:rFonts w:ascii="Verdana" w:hAnsi="Verdana" w:cstheme="minorHAnsi"/>
                <w:b/>
                <w:sz w:val="16"/>
                <w:szCs w:val="16"/>
                <w:vertAlign w:val="superscript"/>
              </w:rPr>
            </w:pPr>
            <w:r w:rsidRPr="000C103B">
              <w:rPr>
                <w:rFonts w:ascii="Verdana" w:hAnsi="Verdana" w:cstheme="minorHAnsi"/>
                <w:b/>
                <w:sz w:val="16"/>
                <w:szCs w:val="16"/>
              </w:rPr>
              <w:t>Wykształcenie wg poziomów ISCED</w:t>
            </w:r>
            <w:r w:rsidR="00D24E95">
              <w:rPr>
                <w:rStyle w:val="Odwoanieprzypisudolnego"/>
                <w:rFonts w:ascii="Verdana" w:hAnsi="Verdana" w:cstheme="minorHAnsi"/>
                <w:b/>
                <w:sz w:val="16"/>
                <w:szCs w:val="16"/>
              </w:rPr>
              <w:footnoteReference w:id="3"/>
            </w:r>
          </w:p>
        </w:tc>
        <w:tc>
          <w:tcPr>
            <w:tcW w:w="6531" w:type="dxa"/>
            <w:shd w:val="clear" w:color="auto" w:fill="auto"/>
            <w:vAlign w:val="center"/>
          </w:tcPr>
          <w:p w:rsidR="003646EE" w:rsidRPr="000C103B" w:rsidRDefault="000C103B" w:rsidP="000C103B">
            <w:pPr>
              <w:pStyle w:val="Bezodstpw"/>
              <w:tabs>
                <w:tab w:val="center" w:pos="1580"/>
              </w:tabs>
              <w:ind w:left="-108"/>
              <w:rPr>
                <w:rFonts w:ascii="Verdana" w:hAnsi="Verdana" w:cs="Arial"/>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003646EE" w:rsidRPr="000C103B">
              <w:rPr>
                <w:rFonts w:ascii="Verdana" w:hAnsi="Verdana" w:cs="Arial"/>
                <w:b/>
                <w:sz w:val="16"/>
                <w:szCs w:val="16"/>
              </w:rPr>
              <w:t xml:space="preserve">Niższe niż podstawowe </w:t>
            </w:r>
            <w:r w:rsidR="003646EE" w:rsidRPr="000C103B">
              <w:rPr>
                <w:rFonts w:ascii="Verdana" w:hAnsi="Verdana" w:cs="Arial"/>
                <w:sz w:val="12"/>
                <w:szCs w:val="16"/>
              </w:rPr>
              <w:t>(ISCED 0)</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A12DEF">
            <w:pPr>
              <w:pStyle w:val="Bezodstpw"/>
              <w:tabs>
                <w:tab w:val="center" w:pos="1580"/>
              </w:tabs>
              <w:ind w:left="-108"/>
              <w:rPr>
                <w:rFonts w:ascii="Verdana" w:hAnsi="Verdana" w:cs="Arial"/>
                <w:b/>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003646EE" w:rsidRPr="000C103B">
              <w:rPr>
                <w:rFonts w:ascii="Verdana" w:hAnsi="Verdana" w:cs="Arial"/>
                <w:b/>
                <w:sz w:val="16"/>
                <w:szCs w:val="16"/>
              </w:rPr>
              <w:t xml:space="preserve">Podstawowe </w:t>
            </w:r>
            <w:r w:rsidR="003646EE" w:rsidRPr="000C103B">
              <w:rPr>
                <w:rFonts w:ascii="Verdana" w:hAnsi="Verdana" w:cs="Arial"/>
                <w:sz w:val="12"/>
                <w:szCs w:val="16"/>
              </w:rPr>
              <w:t>(</w:t>
            </w:r>
            <w:r w:rsidR="006C7E60">
              <w:rPr>
                <w:rFonts w:ascii="Verdana" w:hAnsi="Verdana" w:cs="Arial"/>
                <w:sz w:val="12"/>
                <w:szCs w:val="16"/>
              </w:rPr>
              <w:t xml:space="preserve">kształcenie ukończone na poziomie szkoły podstawowej - </w:t>
            </w:r>
            <w:r w:rsidR="003646EE" w:rsidRPr="000C103B">
              <w:rPr>
                <w:rFonts w:ascii="Verdana" w:hAnsi="Verdana" w:cs="Arial"/>
                <w:sz w:val="12"/>
                <w:szCs w:val="16"/>
              </w:rPr>
              <w:t>ISCED 1)</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A12DEF">
            <w:pPr>
              <w:pStyle w:val="Bezodstpw"/>
              <w:tabs>
                <w:tab w:val="center" w:pos="1580"/>
              </w:tabs>
              <w:ind w:left="-108"/>
              <w:rPr>
                <w:rFonts w:ascii="Verdana" w:hAnsi="Verdana" w:cs="Arial"/>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003646EE" w:rsidRPr="000C103B">
              <w:rPr>
                <w:rFonts w:ascii="Verdana" w:hAnsi="Verdana" w:cs="Arial"/>
                <w:b/>
                <w:sz w:val="16"/>
                <w:szCs w:val="16"/>
              </w:rPr>
              <w:t xml:space="preserve">Gimnazjalne </w:t>
            </w:r>
            <w:r w:rsidR="003646EE" w:rsidRPr="000C103B">
              <w:rPr>
                <w:rFonts w:ascii="Verdana" w:hAnsi="Verdana" w:cs="Arial"/>
                <w:sz w:val="12"/>
                <w:szCs w:val="16"/>
              </w:rPr>
              <w:t>(</w:t>
            </w:r>
            <w:r w:rsidR="006C7E60">
              <w:rPr>
                <w:rFonts w:ascii="Verdana" w:hAnsi="Verdana" w:cs="Arial"/>
                <w:sz w:val="12"/>
                <w:szCs w:val="16"/>
              </w:rPr>
              <w:t xml:space="preserve">kształcenie ukończone na poziomie szkoły gimnazjalnej - </w:t>
            </w:r>
            <w:r w:rsidR="003646EE" w:rsidRPr="000C103B">
              <w:rPr>
                <w:rFonts w:ascii="Verdana" w:hAnsi="Verdana" w:cs="Arial"/>
                <w:sz w:val="12"/>
                <w:szCs w:val="16"/>
              </w:rPr>
              <w:t>ISCED 2)</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A12DEF">
            <w:pPr>
              <w:pStyle w:val="Bezodstpw"/>
              <w:tabs>
                <w:tab w:val="center" w:pos="1580"/>
              </w:tabs>
              <w:ind w:left="-108"/>
              <w:rPr>
                <w:rFonts w:ascii="Verdana" w:hAnsi="Verdana" w:cs="Arial"/>
                <w:b/>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003646EE" w:rsidRPr="000C103B">
              <w:rPr>
                <w:rFonts w:ascii="Verdana" w:hAnsi="Verdana" w:cs="Arial"/>
                <w:b/>
                <w:sz w:val="16"/>
                <w:szCs w:val="16"/>
              </w:rPr>
              <w:t>Ponadgimnazjalne</w:t>
            </w:r>
            <w:r w:rsidR="006C7E60">
              <w:rPr>
                <w:rFonts w:ascii="Verdana" w:hAnsi="Verdana" w:cs="Arial"/>
                <w:b/>
                <w:sz w:val="16"/>
                <w:szCs w:val="16"/>
              </w:rPr>
              <w:t xml:space="preserve"> </w:t>
            </w:r>
            <w:r w:rsidR="003646EE" w:rsidRPr="000C103B">
              <w:rPr>
                <w:rFonts w:ascii="Verdana" w:hAnsi="Verdana" w:cs="Arial"/>
                <w:sz w:val="12"/>
                <w:szCs w:val="16"/>
              </w:rPr>
              <w:t>(</w:t>
            </w:r>
            <w:r w:rsidR="006C7E60">
              <w:rPr>
                <w:rFonts w:ascii="Verdana" w:hAnsi="Verdana" w:cs="Arial"/>
                <w:sz w:val="12"/>
                <w:szCs w:val="16"/>
              </w:rPr>
              <w:t>kształcenie ukończone na poziomie liceum, liceum profilowanego, technikum, technikum uzupełniającego</w:t>
            </w:r>
            <w:r w:rsidR="005E680B">
              <w:rPr>
                <w:rFonts w:ascii="Verdana" w:hAnsi="Verdana" w:cs="Arial"/>
                <w:sz w:val="12"/>
                <w:szCs w:val="16"/>
              </w:rPr>
              <w:t>, szkoła branżowa I stopnia</w:t>
            </w:r>
            <w:r w:rsidR="00D14B3C">
              <w:rPr>
                <w:rFonts w:ascii="Verdana" w:hAnsi="Verdana" w:cs="Arial"/>
                <w:sz w:val="12"/>
                <w:szCs w:val="16"/>
              </w:rPr>
              <w:t xml:space="preserve"> -</w:t>
            </w:r>
            <w:r w:rsidR="006C7E60">
              <w:rPr>
                <w:rFonts w:ascii="Verdana" w:hAnsi="Verdana" w:cs="Arial"/>
                <w:sz w:val="12"/>
                <w:szCs w:val="16"/>
              </w:rPr>
              <w:t xml:space="preserve"> </w:t>
            </w:r>
            <w:r w:rsidR="003646EE" w:rsidRPr="000C103B">
              <w:rPr>
                <w:rFonts w:ascii="Verdana" w:hAnsi="Verdana" w:cs="Arial"/>
                <w:sz w:val="12"/>
                <w:szCs w:val="16"/>
              </w:rPr>
              <w:t>ISCED 3)</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0C103B">
            <w:pPr>
              <w:pStyle w:val="Bezodstpw"/>
              <w:tabs>
                <w:tab w:val="center" w:pos="1580"/>
              </w:tabs>
              <w:ind w:left="-108"/>
              <w:rPr>
                <w:rFonts w:ascii="Verdana" w:hAnsi="Verdana" w:cs="Arial"/>
                <w:sz w:val="16"/>
                <w:szCs w:val="16"/>
              </w:rPr>
            </w:pPr>
            <w:r w:rsidRPr="00DA7C50">
              <w:rPr>
                <w:rFonts w:cstheme="minorHAnsi"/>
                <w:sz w:val="36"/>
                <w:szCs w:val="36"/>
              </w:rPr>
              <w:sym w:font="Wingdings 2" w:char="F02A"/>
            </w:r>
            <w:r w:rsidRPr="000C103B">
              <w:rPr>
                <w:rFonts w:ascii="Verdana" w:hAnsi="Verdana" w:cs="Arial"/>
                <w:b/>
                <w:sz w:val="16"/>
                <w:szCs w:val="16"/>
              </w:rPr>
              <w:t>Policealne</w:t>
            </w:r>
            <w:r w:rsidR="003646EE" w:rsidRPr="000C103B">
              <w:rPr>
                <w:rFonts w:ascii="Verdana" w:hAnsi="Verdana" w:cs="Arial"/>
                <w:b/>
                <w:sz w:val="16"/>
                <w:szCs w:val="16"/>
              </w:rPr>
              <w:t xml:space="preserve"> </w:t>
            </w:r>
            <w:r w:rsidR="003646EE" w:rsidRPr="000C103B">
              <w:rPr>
                <w:rFonts w:ascii="Verdana" w:hAnsi="Verdana" w:cs="Arial"/>
                <w:sz w:val="16"/>
                <w:szCs w:val="16"/>
              </w:rPr>
              <w:t>(</w:t>
            </w:r>
            <w:r w:rsidR="003646EE" w:rsidRPr="000C103B">
              <w:rPr>
                <w:rFonts w:ascii="Verdana" w:hAnsi="Verdana" w:cs="Arial"/>
                <w:sz w:val="12"/>
                <w:szCs w:val="16"/>
              </w:rPr>
              <w:t>ISCED 4)</w:t>
            </w:r>
          </w:p>
        </w:tc>
      </w:tr>
      <w:tr w:rsidR="003646EE" w:rsidRPr="00707499" w:rsidTr="000C103B">
        <w:trPr>
          <w:trHeight w:val="397"/>
        </w:trPr>
        <w:tc>
          <w:tcPr>
            <w:tcW w:w="3226" w:type="dxa"/>
            <w:vMerge/>
            <w:shd w:val="clear" w:color="auto" w:fill="auto"/>
            <w:vAlign w:val="center"/>
          </w:tcPr>
          <w:p w:rsidR="003646EE" w:rsidRPr="000C103B" w:rsidRDefault="003646EE" w:rsidP="00A02BC7">
            <w:pPr>
              <w:pStyle w:val="Bezodstpw"/>
              <w:rPr>
                <w:rFonts w:ascii="Verdana" w:hAnsi="Verdana" w:cstheme="minorHAnsi"/>
                <w:b/>
                <w:sz w:val="16"/>
                <w:szCs w:val="16"/>
              </w:rPr>
            </w:pPr>
          </w:p>
        </w:tc>
        <w:tc>
          <w:tcPr>
            <w:tcW w:w="6531" w:type="dxa"/>
            <w:shd w:val="clear" w:color="auto" w:fill="auto"/>
            <w:vAlign w:val="center"/>
          </w:tcPr>
          <w:p w:rsidR="003646EE" w:rsidRPr="000C103B" w:rsidRDefault="000C103B" w:rsidP="000C103B">
            <w:pPr>
              <w:pStyle w:val="Bezodstpw"/>
              <w:tabs>
                <w:tab w:val="center" w:pos="1580"/>
              </w:tabs>
              <w:ind w:left="-108"/>
              <w:rPr>
                <w:rFonts w:ascii="Verdana" w:hAnsi="Verdana" w:cs="Arial"/>
                <w:sz w:val="16"/>
                <w:szCs w:val="16"/>
              </w:rPr>
            </w:pPr>
            <w:r w:rsidRPr="00DA7C50">
              <w:rPr>
                <w:rFonts w:cstheme="minorHAnsi"/>
                <w:sz w:val="36"/>
                <w:szCs w:val="36"/>
              </w:rPr>
              <w:sym w:font="Wingdings 2" w:char="F02A"/>
            </w:r>
            <w:r w:rsidR="003646EE" w:rsidRPr="000C103B">
              <w:rPr>
                <w:rFonts w:ascii="Verdana" w:hAnsi="Verdana" w:cstheme="minorHAnsi"/>
                <w:b/>
                <w:sz w:val="16"/>
                <w:szCs w:val="16"/>
              </w:rPr>
              <w:t xml:space="preserve"> </w:t>
            </w:r>
            <w:r w:rsidRPr="000C103B">
              <w:rPr>
                <w:rFonts w:ascii="Verdana" w:hAnsi="Verdana" w:cs="Arial"/>
                <w:b/>
                <w:sz w:val="16"/>
                <w:szCs w:val="16"/>
              </w:rPr>
              <w:t>Wyższe</w:t>
            </w:r>
            <w:r w:rsidR="003646EE" w:rsidRPr="000C103B">
              <w:rPr>
                <w:rFonts w:ascii="Verdana" w:hAnsi="Verdana" w:cs="Arial"/>
                <w:b/>
                <w:sz w:val="16"/>
                <w:szCs w:val="16"/>
              </w:rPr>
              <w:t xml:space="preserve"> </w:t>
            </w:r>
            <w:r w:rsidR="003646EE" w:rsidRPr="000C103B">
              <w:rPr>
                <w:rFonts w:ascii="Verdana" w:hAnsi="Verdana" w:cs="Arial"/>
                <w:sz w:val="12"/>
                <w:szCs w:val="16"/>
              </w:rPr>
              <w:t>(ISCED 5-8)</w:t>
            </w:r>
          </w:p>
        </w:tc>
      </w:tr>
    </w:tbl>
    <w:p w:rsidR="008266C0" w:rsidRPr="00D93568" w:rsidRDefault="008266C0" w:rsidP="009F60BB">
      <w:pPr>
        <w:pStyle w:val="Bezodstpw"/>
        <w:ind w:left="284"/>
        <w:rPr>
          <w:rFonts w:cstheme="minorHAnsi"/>
          <w:sz w:val="28"/>
        </w:rPr>
      </w:pPr>
    </w:p>
    <w:p w:rsidR="003D2471" w:rsidRPr="003D2471" w:rsidRDefault="007E7E24" w:rsidP="003D2471">
      <w:pPr>
        <w:pStyle w:val="Bezodstpw"/>
        <w:numPr>
          <w:ilvl w:val="0"/>
          <w:numId w:val="1"/>
        </w:numPr>
        <w:ind w:left="567" w:right="-153" w:hanging="283"/>
        <w:jc w:val="both"/>
        <w:rPr>
          <w:rFonts w:ascii="Verdana" w:hAnsi="Verdana" w:cstheme="minorHAnsi"/>
          <w:b/>
          <w:sz w:val="18"/>
          <w:szCs w:val="36"/>
        </w:rPr>
      </w:pPr>
      <w:r>
        <w:rPr>
          <w:rFonts w:ascii="Verdana" w:hAnsi="Verdana" w:cstheme="minorHAnsi"/>
          <w:b/>
          <w:sz w:val="18"/>
          <w:szCs w:val="36"/>
        </w:rPr>
        <w:t>POSIADANE KWALIFIKACJE, UMIEJĘTNOŚCI, DOŚWIADCZENIE</w:t>
      </w:r>
      <w:r w:rsidR="003D2471" w:rsidRPr="003D2471">
        <w:rPr>
          <w:rFonts w:ascii="Verdana" w:hAnsi="Verdana" w:cstheme="minorHAnsi"/>
          <w:b/>
          <w:sz w:val="18"/>
          <w:szCs w:val="36"/>
        </w:rPr>
        <w:t xml:space="preserve"> </w:t>
      </w:r>
    </w:p>
    <w:p w:rsidR="008266C0" w:rsidRPr="003D2471" w:rsidRDefault="008266C0" w:rsidP="009F60BB">
      <w:pPr>
        <w:pStyle w:val="Bezodstpw"/>
        <w:ind w:left="284"/>
        <w:rPr>
          <w:rFonts w:cstheme="minorHAnsi"/>
          <w:sz w:val="10"/>
        </w:rPr>
      </w:pPr>
    </w:p>
    <w:tbl>
      <w:tblPr>
        <w:tblStyle w:val="Tabela-Siatka"/>
        <w:tblW w:w="9757" w:type="dxa"/>
        <w:tblInd w:w="675" w:type="dxa"/>
        <w:tblLook w:val="04A0" w:firstRow="1" w:lastRow="0" w:firstColumn="1" w:lastColumn="0" w:noHBand="0" w:noVBand="1"/>
      </w:tblPr>
      <w:tblGrid>
        <w:gridCol w:w="3226"/>
        <w:gridCol w:w="6531"/>
      </w:tblGrid>
      <w:tr w:rsidR="00860330" w:rsidRPr="00547B8D" w:rsidTr="00860330">
        <w:trPr>
          <w:trHeight w:val="1134"/>
        </w:trPr>
        <w:tc>
          <w:tcPr>
            <w:tcW w:w="3226" w:type="dxa"/>
            <w:shd w:val="clear" w:color="auto" w:fill="FFFFFF" w:themeFill="background1"/>
            <w:vAlign w:val="center"/>
          </w:tcPr>
          <w:p w:rsidR="00860330" w:rsidRPr="000C103B" w:rsidRDefault="00860330" w:rsidP="00FF5E4B">
            <w:pPr>
              <w:pStyle w:val="Bezodstpw"/>
              <w:ind w:firstLine="6"/>
              <w:rPr>
                <w:rFonts w:ascii="Verdana" w:hAnsi="Verdana" w:cstheme="minorHAnsi"/>
                <w:b/>
                <w:sz w:val="16"/>
              </w:rPr>
            </w:pPr>
            <w:r>
              <w:rPr>
                <w:rFonts w:ascii="Verdana" w:hAnsi="Verdana" w:cstheme="minorHAnsi"/>
                <w:b/>
                <w:sz w:val="16"/>
              </w:rPr>
              <w:t xml:space="preserve">Posiadam kwalifikacje z zakresu: </w:t>
            </w:r>
          </w:p>
        </w:tc>
        <w:tc>
          <w:tcPr>
            <w:tcW w:w="6531" w:type="dxa"/>
            <w:vAlign w:val="center"/>
          </w:tcPr>
          <w:p w:rsidR="00860330" w:rsidRPr="00860330" w:rsidRDefault="00860330" w:rsidP="00860330">
            <w:pPr>
              <w:pStyle w:val="Bezodstpw"/>
              <w:rPr>
                <w:rFonts w:ascii="Verdana" w:hAnsi="Verdana" w:cstheme="minorHAnsi"/>
                <w:b/>
                <w:sz w:val="16"/>
                <w:szCs w:val="24"/>
              </w:rPr>
            </w:pPr>
          </w:p>
        </w:tc>
      </w:tr>
      <w:tr w:rsidR="00860330" w:rsidRPr="006015C6" w:rsidTr="00860330">
        <w:trPr>
          <w:trHeight w:val="1134"/>
        </w:trPr>
        <w:tc>
          <w:tcPr>
            <w:tcW w:w="3226" w:type="dxa"/>
            <w:shd w:val="clear" w:color="auto" w:fill="FFFFFF" w:themeFill="background1"/>
            <w:vAlign w:val="center"/>
          </w:tcPr>
          <w:p w:rsidR="00860330" w:rsidRPr="000C103B" w:rsidRDefault="00860330" w:rsidP="00860330">
            <w:pPr>
              <w:pStyle w:val="Bezodstpw"/>
              <w:rPr>
                <w:rFonts w:ascii="Verdana" w:hAnsi="Verdana" w:cstheme="minorHAnsi"/>
                <w:sz w:val="16"/>
              </w:rPr>
            </w:pPr>
            <w:r>
              <w:rPr>
                <w:rFonts w:ascii="Verdana" w:hAnsi="Verdana" w:cstheme="minorHAnsi"/>
                <w:b/>
                <w:sz w:val="16"/>
              </w:rPr>
              <w:t>Posiadam umiejętności i doświadczenie z zakresu:</w:t>
            </w:r>
          </w:p>
        </w:tc>
        <w:tc>
          <w:tcPr>
            <w:tcW w:w="6531" w:type="dxa"/>
            <w:vAlign w:val="center"/>
          </w:tcPr>
          <w:p w:rsidR="00860330" w:rsidRPr="00860330" w:rsidRDefault="00860330" w:rsidP="00860330">
            <w:pPr>
              <w:pStyle w:val="Bezodstpw"/>
              <w:rPr>
                <w:rFonts w:ascii="Verdana" w:hAnsi="Verdana" w:cstheme="minorHAnsi"/>
                <w:b/>
                <w:sz w:val="16"/>
                <w:szCs w:val="24"/>
              </w:rPr>
            </w:pPr>
          </w:p>
        </w:tc>
      </w:tr>
      <w:tr w:rsidR="00860330" w:rsidRPr="00860330" w:rsidTr="00860330">
        <w:trPr>
          <w:trHeight w:val="907"/>
        </w:trPr>
        <w:tc>
          <w:tcPr>
            <w:tcW w:w="3226" w:type="dxa"/>
            <w:shd w:val="clear" w:color="auto" w:fill="FFFFFF" w:themeFill="background1"/>
            <w:vAlign w:val="center"/>
          </w:tcPr>
          <w:p w:rsidR="00860330" w:rsidRPr="00E90E94" w:rsidRDefault="00860330" w:rsidP="00E57B27">
            <w:pPr>
              <w:pStyle w:val="Bezodstpw"/>
              <w:ind w:firstLine="6"/>
              <w:rPr>
                <w:rFonts w:ascii="Verdana" w:hAnsi="Verdana" w:cstheme="minorHAnsi"/>
                <w:b/>
                <w:sz w:val="16"/>
              </w:rPr>
            </w:pPr>
            <w:r w:rsidRPr="00E90E94">
              <w:rPr>
                <w:rFonts w:ascii="Verdana" w:hAnsi="Verdana" w:cstheme="minorHAnsi"/>
                <w:b/>
                <w:sz w:val="16"/>
              </w:rPr>
              <w:t xml:space="preserve">Byłem uczestnikiem </w:t>
            </w:r>
            <w:r w:rsidR="00E57B27" w:rsidRPr="00E90E94">
              <w:rPr>
                <w:rFonts w:ascii="Verdana" w:hAnsi="Verdana" w:cstheme="minorHAnsi"/>
                <w:b/>
                <w:sz w:val="16"/>
              </w:rPr>
              <w:t xml:space="preserve">w </w:t>
            </w:r>
            <w:r w:rsidR="00E57B27" w:rsidRPr="00E90E94">
              <w:rPr>
                <w:rFonts w:ascii="Verdana" w:hAnsi="Verdana"/>
                <w:b/>
                <w:sz w:val="16"/>
              </w:rPr>
              <w:t>innym projekcie aktywizacji zawodowej współfinansowanym ze środków EFS+</w:t>
            </w:r>
          </w:p>
        </w:tc>
        <w:tc>
          <w:tcPr>
            <w:tcW w:w="6531" w:type="dxa"/>
            <w:vAlign w:val="center"/>
          </w:tcPr>
          <w:p w:rsidR="00860330" w:rsidRPr="00860330" w:rsidRDefault="00860330" w:rsidP="00860330">
            <w:pPr>
              <w:pStyle w:val="Bezodstpw"/>
              <w:jc w:val="center"/>
              <w:rPr>
                <w:rFonts w:ascii="Verdana" w:hAnsi="Verdana" w:cstheme="minorHAnsi"/>
                <w:b/>
                <w:sz w:val="16"/>
                <w:szCs w:val="24"/>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p>
        </w:tc>
      </w:tr>
      <w:tr w:rsidR="00860330" w:rsidRPr="00860330" w:rsidTr="00474776">
        <w:trPr>
          <w:trHeight w:val="1701"/>
        </w:trPr>
        <w:tc>
          <w:tcPr>
            <w:tcW w:w="3226" w:type="dxa"/>
            <w:shd w:val="clear" w:color="auto" w:fill="FFFFFF" w:themeFill="background1"/>
            <w:vAlign w:val="center"/>
          </w:tcPr>
          <w:p w:rsidR="00860330" w:rsidRPr="00161AC7" w:rsidRDefault="00161AC7" w:rsidP="00B708EC">
            <w:pPr>
              <w:pStyle w:val="Bezodstpw"/>
              <w:rPr>
                <w:rFonts w:ascii="Verdana" w:hAnsi="Verdana" w:cstheme="minorHAnsi"/>
                <w:b/>
                <w:sz w:val="16"/>
              </w:rPr>
            </w:pPr>
            <w:r w:rsidRPr="00161AC7">
              <w:rPr>
                <w:rFonts w:ascii="Verdana" w:hAnsi="Verdana" w:cstheme="minorHAnsi"/>
                <w:b/>
                <w:sz w:val="16"/>
              </w:rPr>
              <w:t xml:space="preserve">Deklaruję chęć podniesienia kwalifikacji/ kompetencji </w:t>
            </w:r>
            <w:r w:rsidRPr="00B708EC">
              <w:rPr>
                <w:rFonts w:ascii="Verdana" w:hAnsi="Verdana" w:cstheme="minorHAnsi"/>
                <w:b/>
                <w:sz w:val="16"/>
              </w:rPr>
              <w:t xml:space="preserve">umożliwiających </w:t>
            </w:r>
            <w:r w:rsidR="00B708EC">
              <w:rPr>
                <w:rFonts w:ascii="Verdana" w:hAnsi="Verdana" w:cstheme="minorHAnsi"/>
                <w:b/>
                <w:sz w:val="16"/>
              </w:rPr>
              <w:t xml:space="preserve">uczestnictwo na rynku pracy poprzez realizację wyznaczonych działań </w:t>
            </w:r>
          </w:p>
        </w:tc>
        <w:tc>
          <w:tcPr>
            <w:tcW w:w="6531" w:type="dxa"/>
            <w:vAlign w:val="center"/>
          </w:tcPr>
          <w:p w:rsidR="00860330" w:rsidRPr="00860330" w:rsidRDefault="00474776" w:rsidP="00474776">
            <w:pPr>
              <w:pStyle w:val="Bezodstpw"/>
              <w:jc w:val="center"/>
              <w:rPr>
                <w:rFonts w:ascii="Verdana" w:hAnsi="Verdana" w:cstheme="minorHAnsi"/>
                <w:b/>
                <w:sz w:val="16"/>
                <w:szCs w:val="24"/>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p>
        </w:tc>
      </w:tr>
    </w:tbl>
    <w:p w:rsidR="00860330" w:rsidRDefault="00860330" w:rsidP="003E38F0">
      <w:pPr>
        <w:pStyle w:val="Bezodstpw"/>
        <w:rPr>
          <w:rFonts w:cstheme="minorHAnsi"/>
        </w:rPr>
      </w:pPr>
    </w:p>
    <w:p w:rsidR="00A90271" w:rsidRDefault="00A90271" w:rsidP="003E38F0">
      <w:pPr>
        <w:pStyle w:val="Bezodstpw"/>
        <w:rPr>
          <w:rFonts w:cstheme="minorHAnsi"/>
        </w:rPr>
      </w:pPr>
    </w:p>
    <w:p w:rsidR="00A6477F" w:rsidRPr="0046366D" w:rsidRDefault="00537BA6" w:rsidP="0046366D">
      <w:pPr>
        <w:pStyle w:val="Bezodstpw"/>
        <w:numPr>
          <w:ilvl w:val="0"/>
          <w:numId w:val="1"/>
        </w:numPr>
        <w:ind w:left="567" w:hanging="283"/>
        <w:rPr>
          <w:rFonts w:ascii="Verdana" w:hAnsi="Verdana" w:cstheme="minorHAnsi"/>
          <w:b/>
          <w:sz w:val="18"/>
        </w:rPr>
      </w:pPr>
      <w:r w:rsidRPr="0046366D">
        <w:rPr>
          <w:rFonts w:ascii="Verdana" w:hAnsi="Verdana" w:cstheme="minorHAnsi"/>
          <w:b/>
          <w:sz w:val="18"/>
        </w:rPr>
        <w:t>AKTUALNY STATUS ZAWODOWY POTENCJALNEGO UCZESTNIKA PROJEKTU</w:t>
      </w:r>
    </w:p>
    <w:p w:rsidR="00286515" w:rsidRPr="00707499" w:rsidRDefault="00286515" w:rsidP="009F60BB">
      <w:pPr>
        <w:pStyle w:val="Bezodstpw"/>
        <w:ind w:left="284"/>
        <w:rPr>
          <w:rFonts w:cstheme="minorHAnsi"/>
          <w:b/>
          <w:sz w:val="18"/>
        </w:rPr>
      </w:pPr>
    </w:p>
    <w:p w:rsidR="00D46826" w:rsidRPr="007261E8" w:rsidRDefault="00B06FA5" w:rsidP="009F60BB">
      <w:pPr>
        <w:pStyle w:val="Bezodstpw"/>
        <w:ind w:left="284"/>
        <w:rPr>
          <w:rFonts w:ascii="Verdana" w:hAnsi="Verdana" w:cstheme="minorHAnsi"/>
          <w:b/>
          <w:sz w:val="16"/>
        </w:rPr>
      </w:pPr>
      <w:r w:rsidRPr="007261E8">
        <w:rPr>
          <w:rFonts w:ascii="Verdana" w:hAnsi="Verdana" w:cstheme="minorHAnsi"/>
          <w:b/>
          <w:sz w:val="16"/>
        </w:rPr>
        <w:t xml:space="preserve">Oświadczam, że </w:t>
      </w:r>
      <w:r w:rsidRPr="007261E8">
        <w:rPr>
          <w:rFonts w:ascii="Verdana" w:hAnsi="Verdana" w:cstheme="minorHAnsi"/>
          <w:sz w:val="12"/>
        </w:rPr>
        <w:t>(zaznaczyć „x‟)</w:t>
      </w:r>
      <w:r w:rsidRPr="007261E8">
        <w:rPr>
          <w:rFonts w:ascii="Verdana" w:hAnsi="Verdana" w:cstheme="minorHAnsi"/>
          <w:b/>
          <w:sz w:val="16"/>
        </w:rPr>
        <w:t>:</w:t>
      </w:r>
    </w:p>
    <w:p w:rsidR="00B06FA5" w:rsidRDefault="00B06FA5" w:rsidP="009F60BB">
      <w:pPr>
        <w:pStyle w:val="Bezodstpw"/>
        <w:ind w:left="284"/>
        <w:rPr>
          <w:rFonts w:cstheme="minorHAnsi"/>
          <w:b/>
          <w:sz w:val="18"/>
        </w:rPr>
      </w:pPr>
    </w:p>
    <w:p w:rsidR="003A3141" w:rsidRPr="003E38F0" w:rsidRDefault="003A3141" w:rsidP="009F60BB">
      <w:pPr>
        <w:pStyle w:val="Bezodstpw"/>
        <w:ind w:left="284"/>
        <w:rPr>
          <w:rFonts w:cstheme="minorHAnsi"/>
          <w:b/>
          <w:sz w:val="2"/>
        </w:rPr>
      </w:pPr>
    </w:p>
    <w:tbl>
      <w:tblPr>
        <w:tblStyle w:val="Tabela-Siatka"/>
        <w:tblW w:w="9781" w:type="dxa"/>
        <w:tblInd w:w="675" w:type="dxa"/>
        <w:tblLayout w:type="fixed"/>
        <w:tblLook w:val="04A0" w:firstRow="1" w:lastRow="0" w:firstColumn="1" w:lastColumn="0" w:noHBand="0" w:noVBand="1"/>
      </w:tblPr>
      <w:tblGrid>
        <w:gridCol w:w="4535"/>
        <w:gridCol w:w="5246"/>
      </w:tblGrid>
      <w:tr w:rsidR="0085425F" w:rsidRPr="00707499" w:rsidTr="0085425F">
        <w:trPr>
          <w:trHeight w:val="454"/>
        </w:trPr>
        <w:tc>
          <w:tcPr>
            <w:tcW w:w="4535" w:type="dxa"/>
            <w:tcBorders>
              <w:left w:val="single" w:sz="4" w:space="0" w:color="auto"/>
              <w:bottom w:val="dotDash" w:sz="4" w:space="0" w:color="auto"/>
              <w:right w:val="single" w:sz="4" w:space="0" w:color="auto"/>
            </w:tcBorders>
            <w:shd w:val="clear" w:color="auto" w:fill="auto"/>
            <w:vAlign w:val="center"/>
          </w:tcPr>
          <w:p w:rsidR="00547B8D" w:rsidRPr="00E90E94" w:rsidRDefault="00547B8D" w:rsidP="0085425F">
            <w:pPr>
              <w:pStyle w:val="Bezodstpw"/>
              <w:spacing w:line="276" w:lineRule="auto"/>
              <w:rPr>
                <w:rFonts w:ascii="Verdana" w:hAnsi="Verdana" w:cstheme="minorHAnsi"/>
                <w:b/>
                <w:szCs w:val="20"/>
              </w:rPr>
            </w:pPr>
            <w:r w:rsidRPr="008266C0">
              <w:rPr>
                <w:rFonts w:cstheme="minorHAnsi"/>
                <w:b/>
                <w:szCs w:val="20"/>
              </w:rPr>
              <w:t xml:space="preserve"> </w:t>
            </w:r>
            <w:r w:rsidR="007261E8" w:rsidRPr="00E90E94">
              <w:rPr>
                <w:rFonts w:ascii="Verdana" w:hAnsi="Verdana" w:cstheme="minorHAnsi"/>
                <w:b/>
                <w:sz w:val="18"/>
                <w:szCs w:val="20"/>
              </w:rPr>
              <w:t>Jestem o</w:t>
            </w:r>
            <w:r w:rsidRPr="00E90E94">
              <w:rPr>
                <w:rFonts w:ascii="Verdana" w:hAnsi="Verdana" w:cstheme="minorHAnsi"/>
                <w:b/>
                <w:sz w:val="18"/>
                <w:szCs w:val="20"/>
              </w:rPr>
              <w:t>sob</w:t>
            </w:r>
            <w:r w:rsidR="007261E8" w:rsidRPr="00E90E94">
              <w:rPr>
                <w:rFonts w:ascii="Verdana" w:hAnsi="Verdana" w:cstheme="minorHAnsi"/>
                <w:b/>
                <w:sz w:val="18"/>
                <w:szCs w:val="20"/>
              </w:rPr>
              <w:t>ą</w:t>
            </w:r>
            <w:r w:rsidRPr="00E90E94">
              <w:rPr>
                <w:rFonts w:ascii="Verdana" w:hAnsi="Verdana" w:cstheme="minorHAnsi"/>
                <w:b/>
                <w:sz w:val="18"/>
                <w:szCs w:val="20"/>
              </w:rPr>
              <w:t xml:space="preserve"> bezrobotn</w:t>
            </w:r>
            <w:r w:rsidR="0085425F" w:rsidRPr="00E90E94">
              <w:rPr>
                <w:rFonts w:ascii="Verdana" w:hAnsi="Verdana" w:cstheme="minorHAnsi"/>
                <w:b/>
                <w:sz w:val="18"/>
                <w:szCs w:val="20"/>
              </w:rPr>
              <w:t>ą</w:t>
            </w:r>
            <w:r w:rsidR="00BA1997" w:rsidRPr="00E90E94">
              <w:rPr>
                <w:rStyle w:val="Odwoanieprzypisudolnego"/>
                <w:rFonts w:ascii="Verdana" w:hAnsi="Verdana" w:cstheme="minorHAnsi"/>
                <w:b/>
                <w:sz w:val="18"/>
                <w:szCs w:val="20"/>
              </w:rPr>
              <w:footnoteReference w:id="4"/>
            </w:r>
            <w:r w:rsidRPr="00E90E94">
              <w:rPr>
                <w:rFonts w:ascii="Verdana" w:hAnsi="Verdana" w:cstheme="minorHAnsi"/>
                <w:b/>
                <w:sz w:val="18"/>
                <w:szCs w:val="20"/>
              </w:rPr>
              <w:t xml:space="preserve"> </w:t>
            </w:r>
          </w:p>
        </w:tc>
        <w:tc>
          <w:tcPr>
            <w:tcW w:w="5246" w:type="dxa"/>
            <w:tcBorders>
              <w:top w:val="single" w:sz="4" w:space="0" w:color="auto"/>
              <w:left w:val="single" w:sz="4" w:space="0" w:color="auto"/>
              <w:bottom w:val="dotDash" w:sz="4" w:space="0" w:color="auto"/>
              <w:right w:val="single" w:sz="4" w:space="0" w:color="auto"/>
            </w:tcBorders>
            <w:vAlign w:val="center"/>
          </w:tcPr>
          <w:p w:rsidR="00547B8D" w:rsidRPr="00707499" w:rsidRDefault="007261E8" w:rsidP="00547B8D">
            <w:pPr>
              <w:pStyle w:val="Bezodstpw"/>
              <w:jc w:val="center"/>
              <w:rPr>
                <w:rFonts w:cstheme="minorHAnsi"/>
                <w:b/>
                <w:sz w:val="8"/>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p>
        </w:tc>
      </w:tr>
      <w:tr w:rsidR="0085425F" w:rsidRPr="00707499" w:rsidTr="0085425F">
        <w:trPr>
          <w:trHeight w:val="454"/>
        </w:trPr>
        <w:tc>
          <w:tcPr>
            <w:tcW w:w="4535" w:type="dxa"/>
            <w:tcBorders>
              <w:top w:val="dotDash" w:sz="4" w:space="0" w:color="auto"/>
              <w:left w:val="single" w:sz="4" w:space="0" w:color="auto"/>
              <w:right w:val="single" w:sz="4" w:space="0" w:color="auto"/>
            </w:tcBorders>
            <w:shd w:val="clear" w:color="auto" w:fill="auto"/>
            <w:vAlign w:val="center"/>
          </w:tcPr>
          <w:p w:rsidR="000D3F47" w:rsidRPr="00E90E94" w:rsidRDefault="007261E8" w:rsidP="008266C0">
            <w:pPr>
              <w:pStyle w:val="Bezodstpw"/>
              <w:spacing w:line="276" w:lineRule="auto"/>
              <w:rPr>
                <w:rFonts w:ascii="Verdana" w:hAnsi="Verdana" w:cstheme="minorHAnsi"/>
                <w:szCs w:val="20"/>
              </w:rPr>
            </w:pPr>
            <w:proofErr w:type="gramStart"/>
            <w:r w:rsidRPr="00E90E94">
              <w:rPr>
                <w:rFonts w:ascii="Verdana" w:hAnsi="Verdana" w:cstheme="minorHAnsi"/>
                <w:sz w:val="16"/>
                <w:szCs w:val="20"/>
              </w:rPr>
              <w:t>w</w:t>
            </w:r>
            <w:proofErr w:type="gramEnd"/>
            <w:r w:rsidRPr="00E90E94">
              <w:rPr>
                <w:rFonts w:ascii="Verdana" w:hAnsi="Verdana" w:cstheme="minorHAnsi"/>
                <w:sz w:val="16"/>
                <w:szCs w:val="20"/>
              </w:rPr>
              <w:t xml:space="preserve"> tym </w:t>
            </w:r>
            <w:r w:rsidR="000D3F47" w:rsidRPr="00E90E94">
              <w:rPr>
                <w:rFonts w:ascii="Verdana" w:hAnsi="Verdana" w:cstheme="minorHAnsi"/>
                <w:sz w:val="16"/>
                <w:szCs w:val="20"/>
              </w:rPr>
              <w:t>zarejestrowan</w:t>
            </w:r>
            <w:r w:rsidRPr="00E90E94">
              <w:rPr>
                <w:rFonts w:ascii="Verdana" w:hAnsi="Verdana" w:cstheme="minorHAnsi"/>
                <w:sz w:val="16"/>
                <w:szCs w:val="20"/>
              </w:rPr>
              <w:t>ą</w:t>
            </w:r>
            <w:r w:rsidR="000D3F47" w:rsidRPr="00E90E94">
              <w:rPr>
                <w:rFonts w:ascii="Verdana" w:hAnsi="Verdana" w:cstheme="minorHAnsi"/>
                <w:sz w:val="16"/>
                <w:szCs w:val="20"/>
              </w:rPr>
              <w:t xml:space="preserve"> w Urzędzie Pracy</w:t>
            </w:r>
          </w:p>
        </w:tc>
        <w:tc>
          <w:tcPr>
            <w:tcW w:w="5246" w:type="dxa"/>
            <w:tcBorders>
              <w:top w:val="dotDash" w:sz="4" w:space="0" w:color="auto"/>
              <w:left w:val="single" w:sz="4" w:space="0" w:color="auto"/>
              <w:right w:val="single" w:sz="4" w:space="0" w:color="auto"/>
            </w:tcBorders>
            <w:vAlign w:val="center"/>
          </w:tcPr>
          <w:p w:rsidR="000D3F47" w:rsidRPr="007261E8" w:rsidRDefault="007261E8" w:rsidP="007261E8">
            <w:pPr>
              <w:pStyle w:val="Bezodstpw"/>
              <w:jc w:val="center"/>
              <w:rPr>
                <w:rFonts w:cstheme="minorHAnsi"/>
                <w:b/>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p>
        </w:tc>
      </w:tr>
    </w:tbl>
    <w:p w:rsidR="007261E8" w:rsidRPr="007261E8" w:rsidRDefault="007261E8" w:rsidP="007261E8">
      <w:pPr>
        <w:pStyle w:val="Bezodstpw"/>
        <w:ind w:right="-295"/>
        <w:rPr>
          <w:rFonts w:cstheme="minorHAnsi"/>
          <w:sz w:val="10"/>
        </w:rPr>
      </w:pPr>
    </w:p>
    <w:p w:rsidR="007261E8" w:rsidRDefault="007261E8" w:rsidP="001C333F">
      <w:pPr>
        <w:pStyle w:val="Bezodstpw"/>
        <w:ind w:left="142" w:right="-295"/>
        <w:rPr>
          <w:rFonts w:cstheme="minorHAnsi"/>
          <w:sz w:val="4"/>
        </w:rPr>
      </w:pPr>
    </w:p>
    <w:tbl>
      <w:tblPr>
        <w:tblStyle w:val="Tabela-Siatka"/>
        <w:tblW w:w="9781" w:type="dxa"/>
        <w:tblInd w:w="675" w:type="dxa"/>
        <w:tblLayout w:type="fixed"/>
        <w:tblLook w:val="04A0" w:firstRow="1" w:lastRow="0" w:firstColumn="1" w:lastColumn="0" w:noHBand="0" w:noVBand="1"/>
      </w:tblPr>
      <w:tblGrid>
        <w:gridCol w:w="4535"/>
        <w:gridCol w:w="5246"/>
      </w:tblGrid>
      <w:tr w:rsidR="007261E8" w:rsidRPr="00707499" w:rsidTr="0085425F">
        <w:trPr>
          <w:trHeight w:val="454"/>
        </w:trPr>
        <w:tc>
          <w:tcPr>
            <w:tcW w:w="4535" w:type="dxa"/>
            <w:tcBorders>
              <w:left w:val="single" w:sz="4" w:space="0" w:color="auto"/>
              <w:bottom w:val="dotDash" w:sz="4" w:space="0" w:color="auto"/>
              <w:right w:val="single" w:sz="4" w:space="0" w:color="auto"/>
            </w:tcBorders>
            <w:shd w:val="clear" w:color="auto" w:fill="auto"/>
            <w:vAlign w:val="center"/>
          </w:tcPr>
          <w:p w:rsidR="007261E8" w:rsidRPr="00E90E94" w:rsidRDefault="0085425F" w:rsidP="0085425F">
            <w:pPr>
              <w:pStyle w:val="Bezodstpw"/>
              <w:rPr>
                <w:rFonts w:ascii="Verdana" w:hAnsi="Verdana" w:cstheme="minorHAnsi"/>
                <w:b/>
                <w:szCs w:val="20"/>
              </w:rPr>
            </w:pPr>
            <w:r w:rsidRPr="00E90E94">
              <w:rPr>
                <w:rFonts w:ascii="Verdana" w:hAnsi="Verdana" w:cstheme="minorHAnsi"/>
                <w:b/>
                <w:sz w:val="18"/>
                <w:szCs w:val="20"/>
              </w:rPr>
              <w:t>Jestem o</w:t>
            </w:r>
            <w:r w:rsidR="007261E8" w:rsidRPr="00E90E94">
              <w:rPr>
                <w:rFonts w:ascii="Verdana" w:hAnsi="Verdana" w:cstheme="minorHAnsi"/>
                <w:b/>
                <w:sz w:val="18"/>
                <w:szCs w:val="20"/>
              </w:rPr>
              <w:t>sob</w:t>
            </w:r>
            <w:r w:rsidRPr="00E90E94">
              <w:rPr>
                <w:rFonts w:ascii="Verdana" w:hAnsi="Verdana" w:cstheme="minorHAnsi"/>
                <w:b/>
                <w:sz w:val="18"/>
                <w:szCs w:val="20"/>
              </w:rPr>
              <w:t>ą</w:t>
            </w:r>
            <w:r w:rsidR="007261E8" w:rsidRPr="00E90E94">
              <w:rPr>
                <w:rFonts w:ascii="Verdana" w:hAnsi="Verdana" w:cstheme="minorHAnsi"/>
                <w:b/>
                <w:sz w:val="18"/>
                <w:szCs w:val="20"/>
              </w:rPr>
              <w:t xml:space="preserve"> długotrwale bezrobotn</w:t>
            </w:r>
            <w:r w:rsidRPr="00E90E94">
              <w:rPr>
                <w:rFonts w:ascii="Verdana" w:hAnsi="Verdana" w:cstheme="minorHAnsi"/>
                <w:b/>
                <w:sz w:val="18"/>
                <w:szCs w:val="20"/>
              </w:rPr>
              <w:t>ą</w:t>
            </w:r>
            <w:r w:rsidR="007261E8" w:rsidRPr="00E90E94">
              <w:rPr>
                <w:rStyle w:val="Odwoanieprzypisudolnego"/>
                <w:rFonts w:ascii="Verdana" w:hAnsi="Verdana" w:cstheme="minorHAnsi"/>
                <w:b/>
                <w:sz w:val="18"/>
                <w:szCs w:val="20"/>
              </w:rPr>
              <w:footnoteReference w:id="5"/>
            </w:r>
            <w:r w:rsidR="007261E8" w:rsidRPr="00E90E94">
              <w:rPr>
                <w:rFonts w:ascii="Verdana" w:hAnsi="Verdana" w:cstheme="minorHAnsi"/>
                <w:b/>
                <w:sz w:val="18"/>
                <w:szCs w:val="20"/>
              </w:rPr>
              <w:t xml:space="preserve"> </w:t>
            </w:r>
          </w:p>
        </w:tc>
        <w:tc>
          <w:tcPr>
            <w:tcW w:w="5246" w:type="dxa"/>
            <w:tcBorders>
              <w:top w:val="single" w:sz="4" w:space="0" w:color="auto"/>
              <w:left w:val="single" w:sz="4" w:space="0" w:color="auto"/>
              <w:bottom w:val="dotDash" w:sz="4" w:space="0" w:color="auto"/>
              <w:right w:val="single" w:sz="4" w:space="0" w:color="auto"/>
            </w:tcBorders>
            <w:vAlign w:val="center"/>
          </w:tcPr>
          <w:p w:rsidR="007261E8" w:rsidRPr="00707499" w:rsidRDefault="0085425F" w:rsidP="00A02BC7">
            <w:pPr>
              <w:pStyle w:val="Bezodstpw"/>
              <w:jc w:val="center"/>
              <w:rPr>
                <w:rFonts w:cstheme="minorHAnsi"/>
                <w:b/>
                <w:sz w:val="44"/>
                <w:szCs w:val="44"/>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p>
        </w:tc>
      </w:tr>
      <w:tr w:rsidR="0085425F" w:rsidRPr="00707499" w:rsidTr="0085425F">
        <w:trPr>
          <w:trHeight w:val="454"/>
        </w:trPr>
        <w:tc>
          <w:tcPr>
            <w:tcW w:w="4535" w:type="dxa"/>
            <w:tcBorders>
              <w:top w:val="dotDash" w:sz="4" w:space="0" w:color="auto"/>
              <w:left w:val="single" w:sz="4" w:space="0" w:color="auto"/>
              <w:bottom w:val="single" w:sz="4" w:space="0" w:color="auto"/>
              <w:right w:val="single" w:sz="4" w:space="0" w:color="auto"/>
            </w:tcBorders>
            <w:shd w:val="clear" w:color="auto" w:fill="auto"/>
            <w:vAlign w:val="center"/>
          </w:tcPr>
          <w:p w:rsidR="0085425F" w:rsidRPr="00E90E94" w:rsidRDefault="0085425F" w:rsidP="0085425F">
            <w:pPr>
              <w:pStyle w:val="Bezodstpw"/>
              <w:spacing w:line="276" w:lineRule="auto"/>
              <w:rPr>
                <w:rFonts w:ascii="Verdana" w:hAnsi="Verdana" w:cstheme="minorHAnsi"/>
                <w:szCs w:val="20"/>
              </w:rPr>
            </w:pPr>
            <w:proofErr w:type="gramStart"/>
            <w:r w:rsidRPr="00E90E94">
              <w:rPr>
                <w:rFonts w:ascii="Verdana" w:hAnsi="Verdana" w:cstheme="minorHAnsi"/>
                <w:sz w:val="16"/>
                <w:szCs w:val="20"/>
              </w:rPr>
              <w:t>w</w:t>
            </w:r>
            <w:proofErr w:type="gramEnd"/>
            <w:r w:rsidRPr="00E90E94">
              <w:rPr>
                <w:rFonts w:ascii="Verdana" w:hAnsi="Verdana" w:cstheme="minorHAnsi"/>
                <w:sz w:val="16"/>
                <w:szCs w:val="20"/>
              </w:rPr>
              <w:t xml:space="preserve"> tym zarejestrowaną w Urzędzie Pracy</w:t>
            </w:r>
          </w:p>
        </w:tc>
        <w:tc>
          <w:tcPr>
            <w:tcW w:w="5246" w:type="dxa"/>
            <w:tcBorders>
              <w:top w:val="dotDash" w:sz="4" w:space="0" w:color="auto"/>
              <w:left w:val="single" w:sz="4" w:space="0" w:color="auto"/>
              <w:bottom w:val="single" w:sz="4" w:space="0" w:color="auto"/>
              <w:right w:val="single" w:sz="4" w:space="0" w:color="auto"/>
            </w:tcBorders>
            <w:vAlign w:val="center"/>
          </w:tcPr>
          <w:p w:rsidR="0085425F" w:rsidRPr="007261E8" w:rsidRDefault="0085425F" w:rsidP="0085425F">
            <w:pPr>
              <w:pStyle w:val="Bezodstpw"/>
              <w:jc w:val="center"/>
              <w:rPr>
                <w:rFonts w:cstheme="minorHAnsi"/>
                <w:b/>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p>
        </w:tc>
      </w:tr>
    </w:tbl>
    <w:p w:rsidR="0085425F" w:rsidRDefault="0085425F" w:rsidP="0085425F">
      <w:pPr>
        <w:pStyle w:val="Bezodstpw"/>
        <w:ind w:right="-295"/>
        <w:rPr>
          <w:rFonts w:cstheme="minorHAnsi"/>
          <w:sz w:val="4"/>
        </w:rPr>
      </w:pPr>
    </w:p>
    <w:p w:rsidR="0085425F" w:rsidRPr="0085425F" w:rsidRDefault="0085425F" w:rsidP="007261E8">
      <w:pPr>
        <w:pStyle w:val="Bezodstpw"/>
        <w:ind w:left="142" w:right="-295"/>
        <w:rPr>
          <w:rFonts w:cstheme="minorHAnsi"/>
          <w:sz w:val="10"/>
        </w:rPr>
      </w:pPr>
    </w:p>
    <w:tbl>
      <w:tblPr>
        <w:tblStyle w:val="Tabela-Siatka"/>
        <w:tblW w:w="9781" w:type="dxa"/>
        <w:tblInd w:w="675" w:type="dxa"/>
        <w:tblLayout w:type="fixed"/>
        <w:tblLook w:val="04A0" w:firstRow="1" w:lastRow="0" w:firstColumn="1" w:lastColumn="0" w:noHBand="0" w:noVBand="1"/>
      </w:tblPr>
      <w:tblGrid>
        <w:gridCol w:w="4535"/>
        <w:gridCol w:w="5246"/>
      </w:tblGrid>
      <w:tr w:rsidR="0085425F" w:rsidRPr="00707499" w:rsidTr="00244A62">
        <w:trPr>
          <w:trHeight w:val="454"/>
        </w:trPr>
        <w:tc>
          <w:tcPr>
            <w:tcW w:w="4535" w:type="dxa"/>
            <w:tcBorders>
              <w:left w:val="single" w:sz="4" w:space="0" w:color="auto"/>
              <w:bottom w:val="single" w:sz="4" w:space="0" w:color="auto"/>
            </w:tcBorders>
            <w:shd w:val="clear" w:color="auto" w:fill="auto"/>
            <w:vAlign w:val="center"/>
          </w:tcPr>
          <w:p w:rsidR="0085425F" w:rsidRPr="00E90E94" w:rsidRDefault="0085425F" w:rsidP="00FE1580">
            <w:pPr>
              <w:pStyle w:val="Bezodstpw"/>
              <w:rPr>
                <w:rFonts w:ascii="Verdana" w:hAnsi="Verdana" w:cstheme="minorHAnsi"/>
                <w:b/>
                <w:szCs w:val="20"/>
              </w:rPr>
            </w:pPr>
            <w:r w:rsidRPr="00E90E94">
              <w:rPr>
                <w:rFonts w:ascii="Verdana" w:hAnsi="Verdana" w:cstheme="minorHAnsi"/>
                <w:b/>
                <w:sz w:val="18"/>
                <w:szCs w:val="20"/>
              </w:rPr>
              <w:t>Jestem osobą bierną zawodowo</w:t>
            </w:r>
            <w:r w:rsidRPr="00E90E94">
              <w:rPr>
                <w:rStyle w:val="Odwoanieprzypisudolnego"/>
                <w:rFonts w:ascii="Verdana" w:hAnsi="Verdana" w:cstheme="minorHAnsi"/>
                <w:b/>
                <w:sz w:val="18"/>
                <w:szCs w:val="20"/>
              </w:rPr>
              <w:footnoteReference w:id="6"/>
            </w:r>
            <w:r w:rsidRPr="00E90E94">
              <w:rPr>
                <w:rFonts w:ascii="Verdana" w:hAnsi="Verdana" w:cstheme="minorHAnsi"/>
                <w:b/>
                <w:sz w:val="18"/>
                <w:szCs w:val="20"/>
              </w:rPr>
              <w:t xml:space="preserve"> </w:t>
            </w:r>
          </w:p>
        </w:tc>
        <w:tc>
          <w:tcPr>
            <w:tcW w:w="5246" w:type="dxa"/>
            <w:tcBorders>
              <w:top w:val="single" w:sz="4" w:space="0" w:color="auto"/>
              <w:bottom w:val="single" w:sz="4" w:space="0" w:color="auto"/>
            </w:tcBorders>
            <w:vAlign w:val="center"/>
          </w:tcPr>
          <w:p w:rsidR="0085425F" w:rsidRPr="00707499" w:rsidRDefault="0085425F" w:rsidP="00A02BC7">
            <w:pPr>
              <w:pStyle w:val="Bezodstpw"/>
              <w:jc w:val="center"/>
              <w:rPr>
                <w:rFonts w:cstheme="minorHAnsi"/>
                <w:b/>
                <w:sz w:val="8"/>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p>
        </w:tc>
      </w:tr>
    </w:tbl>
    <w:p w:rsidR="0085425F" w:rsidRPr="00707499" w:rsidRDefault="0085425F" w:rsidP="007261E8">
      <w:pPr>
        <w:pStyle w:val="Bezodstpw"/>
        <w:ind w:left="142" w:right="-295"/>
        <w:rPr>
          <w:rFonts w:cstheme="minorHAnsi"/>
          <w:sz w:val="4"/>
        </w:rPr>
      </w:pPr>
    </w:p>
    <w:p w:rsidR="00273F5A" w:rsidRDefault="00273F5A" w:rsidP="000D622E">
      <w:pPr>
        <w:pStyle w:val="Bezodstpw"/>
        <w:ind w:right="-153"/>
        <w:jc w:val="both"/>
        <w:rPr>
          <w:rFonts w:cstheme="minorHAnsi"/>
          <w:sz w:val="10"/>
          <w:szCs w:val="17"/>
          <w:vertAlign w:val="superscript"/>
        </w:rPr>
      </w:pPr>
    </w:p>
    <w:tbl>
      <w:tblPr>
        <w:tblStyle w:val="Tabela-Siatka"/>
        <w:tblW w:w="9798" w:type="dxa"/>
        <w:tblInd w:w="687" w:type="dxa"/>
        <w:tblLook w:val="04A0" w:firstRow="1" w:lastRow="0" w:firstColumn="1" w:lastColumn="0" w:noHBand="0" w:noVBand="1"/>
        <w:tblDescription w:val="W tabeli należy zaznaczyć dotyczące uczestnika dane w zakresie jego statusu na rynku pracy w chwili przystąpienia do projektu."/>
      </w:tblPr>
      <w:tblGrid>
        <w:gridCol w:w="619"/>
        <w:gridCol w:w="7290"/>
        <w:gridCol w:w="1889"/>
      </w:tblGrid>
      <w:tr w:rsidR="00A01C52" w:rsidTr="00305A65">
        <w:tc>
          <w:tcPr>
            <w:tcW w:w="7909" w:type="dxa"/>
            <w:gridSpan w:val="2"/>
            <w:shd w:val="clear" w:color="auto" w:fill="auto"/>
            <w:vAlign w:val="center"/>
          </w:tcPr>
          <w:p w:rsidR="00A01C52" w:rsidRPr="00305A65" w:rsidRDefault="00A01C52" w:rsidP="002D6231">
            <w:pPr>
              <w:rPr>
                <w:rFonts w:ascii="Verdana" w:hAnsi="Verdana"/>
                <w:b/>
                <w:sz w:val="16"/>
                <w:szCs w:val="16"/>
              </w:rPr>
            </w:pPr>
            <w:r w:rsidRPr="00305A65">
              <w:rPr>
                <w:rFonts w:ascii="Verdana" w:hAnsi="Verdana"/>
                <w:b/>
                <w:sz w:val="16"/>
                <w:szCs w:val="16"/>
              </w:rPr>
              <w:t>OSOBA PRACUJĄCA</w:t>
            </w:r>
          </w:p>
        </w:tc>
        <w:tc>
          <w:tcPr>
            <w:tcW w:w="1889" w:type="dxa"/>
            <w:shd w:val="clear" w:color="auto" w:fill="auto"/>
            <w:vAlign w:val="center"/>
          </w:tcPr>
          <w:p w:rsidR="00A01C52" w:rsidRDefault="00A01C52" w:rsidP="002D6231">
            <w:pPr>
              <w:jc w:val="center"/>
            </w:pPr>
          </w:p>
        </w:tc>
      </w:tr>
      <w:tr w:rsidR="00A01C52" w:rsidTr="00E90E94">
        <w:trPr>
          <w:trHeight w:val="503"/>
        </w:trPr>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lastRenderedPageBreak/>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OSOBA PROWADZĄCA DZIAŁALNOŚĆ NA WŁASNY RACHUNEK</w:t>
            </w:r>
          </w:p>
        </w:tc>
        <w:tc>
          <w:tcPr>
            <w:tcW w:w="1889" w:type="dxa"/>
            <w:shd w:val="clear" w:color="auto" w:fill="auto"/>
            <w:vAlign w:val="center"/>
          </w:tcPr>
          <w:p w:rsidR="00A01C52" w:rsidRDefault="00A01C52" w:rsidP="002D6231">
            <w:pPr>
              <w:jc w:val="center"/>
            </w:pPr>
          </w:p>
        </w:tc>
      </w:tr>
      <w:tr w:rsidR="00A01C52" w:rsidTr="00305A65">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OSOBA PRACUJĄCA W ADMINISTRACJI RZĄDOWEJ</w:t>
            </w:r>
          </w:p>
        </w:tc>
        <w:tc>
          <w:tcPr>
            <w:tcW w:w="1889" w:type="dxa"/>
            <w:shd w:val="clear" w:color="auto" w:fill="auto"/>
            <w:vAlign w:val="center"/>
          </w:tcPr>
          <w:p w:rsidR="00A01C52" w:rsidRDefault="00A01C52" w:rsidP="002D6231">
            <w:pPr>
              <w:jc w:val="center"/>
            </w:pPr>
          </w:p>
        </w:tc>
      </w:tr>
      <w:tr w:rsidR="00A01C52" w:rsidTr="00E90E94">
        <w:trPr>
          <w:trHeight w:val="547"/>
        </w:trPr>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 xml:space="preserve">OSOBA PRACUJĄCA W ADMINISTRACJI SAMORZĄDOWEJ </w:t>
            </w:r>
            <w:r w:rsidRPr="00305A65">
              <w:rPr>
                <w:rFonts w:ascii="Verdana" w:hAnsi="Verdana" w:cstheme="minorHAnsi"/>
                <w:sz w:val="16"/>
                <w:szCs w:val="16"/>
              </w:rPr>
              <w:br/>
              <w:t>(z wyłączeniem szkół i placówek systemu oświaty)</w:t>
            </w:r>
          </w:p>
        </w:tc>
        <w:tc>
          <w:tcPr>
            <w:tcW w:w="1889" w:type="dxa"/>
            <w:shd w:val="clear" w:color="auto" w:fill="auto"/>
            <w:vAlign w:val="center"/>
          </w:tcPr>
          <w:p w:rsidR="00A01C52" w:rsidRDefault="00A01C52" w:rsidP="002D6231">
            <w:pPr>
              <w:jc w:val="center"/>
            </w:pPr>
          </w:p>
        </w:tc>
      </w:tr>
      <w:tr w:rsidR="00A01C52" w:rsidTr="00E90E94">
        <w:trPr>
          <w:trHeight w:val="569"/>
        </w:trPr>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OSOBA PRACUJĄCA W ORGANIZACJI POZARZĄDOWEJ</w:t>
            </w:r>
          </w:p>
        </w:tc>
        <w:tc>
          <w:tcPr>
            <w:tcW w:w="1889" w:type="dxa"/>
            <w:shd w:val="clear" w:color="auto" w:fill="auto"/>
            <w:vAlign w:val="center"/>
          </w:tcPr>
          <w:p w:rsidR="00A01C52" w:rsidRDefault="00A01C52" w:rsidP="002D6231">
            <w:pPr>
              <w:jc w:val="center"/>
            </w:pPr>
          </w:p>
        </w:tc>
      </w:tr>
      <w:tr w:rsidR="00A01C52" w:rsidTr="00E90E94">
        <w:trPr>
          <w:trHeight w:val="550"/>
        </w:trPr>
        <w:tc>
          <w:tcPr>
            <w:tcW w:w="619"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W TYM</w:t>
            </w:r>
          </w:p>
        </w:tc>
        <w:tc>
          <w:tcPr>
            <w:tcW w:w="7290" w:type="dxa"/>
            <w:shd w:val="clear" w:color="auto" w:fill="auto"/>
            <w:vAlign w:val="center"/>
          </w:tcPr>
          <w:p w:rsidR="00A01C52" w:rsidRPr="00305A65" w:rsidRDefault="00A01C52" w:rsidP="002D6231">
            <w:pPr>
              <w:rPr>
                <w:rFonts w:ascii="Verdana" w:hAnsi="Verdana" w:cstheme="minorHAnsi"/>
                <w:sz w:val="16"/>
                <w:szCs w:val="16"/>
              </w:rPr>
            </w:pPr>
            <w:r w:rsidRPr="00305A65">
              <w:rPr>
                <w:rFonts w:ascii="Verdana" w:hAnsi="Verdana" w:cstheme="minorHAnsi"/>
                <w:sz w:val="16"/>
                <w:szCs w:val="16"/>
              </w:rPr>
              <w:t>OSOBA PRACUJĄCA W MMŚP</w:t>
            </w:r>
          </w:p>
        </w:tc>
        <w:tc>
          <w:tcPr>
            <w:tcW w:w="1889" w:type="dxa"/>
            <w:shd w:val="clear" w:color="auto" w:fill="auto"/>
            <w:vAlign w:val="center"/>
          </w:tcPr>
          <w:p w:rsidR="00A01C52" w:rsidRDefault="00A01C52" w:rsidP="002D6231">
            <w:pPr>
              <w:jc w:val="center"/>
            </w:pPr>
          </w:p>
        </w:tc>
      </w:tr>
    </w:tbl>
    <w:p w:rsidR="00A01C52" w:rsidRDefault="00A01C52" w:rsidP="000D622E">
      <w:pPr>
        <w:pStyle w:val="Bezodstpw"/>
        <w:ind w:right="-153"/>
        <w:jc w:val="both"/>
        <w:rPr>
          <w:rFonts w:cstheme="minorHAnsi"/>
          <w:sz w:val="10"/>
          <w:szCs w:val="17"/>
          <w:vertAlign w:val="superscript"/>
        </w:rPr>
      </w:pPr>
    </w:p>
    <w:p w:rsidR="00A01C52" w:rsidRDefault="00A01C52" w:rsidP="000D622E">
      <w:pPr>
        <w:pStyle w:val="Bezodstpw"/>
        <w:ind w:right="-153"/>
        <w:jc w:val="both"/>
        <w:rPr>
          <w:rFonts w:cstheme="minorHAnsi"/>
          <w:sz w:val="10"/>
          <w:szCs w:val="17"/>
          <w:vertAlign w:val="superscript"/>
        </w:rPr>
      </w:pPr>
    </w:p>
    <w:p w:rsidR="00A01C52" w:rsidRPr="000D622E" w:rsidRDefault="00A01C52" w:rsidP="000D622E">
      <w:pPr>
        <w:pStyle w:val="Bezodstpw"/>
        <w:ind w:right="-153"/>
        <w:jc w:val="both"/>
        <w:rPr>
          <w:rFonts w:cstheme="minorHAnsi"/>
          <w:sz w:val="10"/>
          <w:szCs w:val="17"/>
          <w:vertAlign w:val="superscript"/>
        </w:rPr>
      </w:pPr>
    </w:p>
    <w:tbl>
      <w:tblPr>
        <w:tblStyle w:val="Tabela-Siatka"/>
        <w:tblW w:w="9781" w:type="dxa"/>
        <w:tblInd w:w="675" w:type="dxa"/>
        <w:tblLayout w:type="fixed"/>
        <w:tblLook w:val="04A0" w:firstRow="1" w:lastRow="0" w:firstColumn="1" w:lastColumn="0" w:noHBand="0" w:noVBand="1"/>
      </w:tblPr>
      <w:tblGrid>
        <w:gridCol w:w="4849"/>
        <w:gridCol w:w="4932"/>
      </w:tblGrid>
      <w:tr w:rsidR="009413E5" w:rsidRPr="00707499" w:rsidTr="00E90E94">
        <w:trPr>
          <w:trHeight w:val="1597"/>
        </w:trPr>
        <w:tc>
          <w:tcPr>
            <w:tcW w:w="4849" w:type="dxa"/>
            <w:tcBorders>
              <w:left w:val="single" w:sz="4" w:space="0" w:color="auto"/>
              <w:bottom w:val="single" w:sz="4" w:space="0" w:color="000000"/>
            </w:tcBorders>
            <w:shd w:val="clear" w:color="auto" w:fill="auto"/>
            <w:vAlign w:val="center"/>
          </w:tcPr>
          <w:p w:rsidR="009413E5" w:rsidRPr="00E90E94" w:rsidRDefault="009413E5" w:rsidP="00A02BC7">
            <w:pPr>
              <w:pStyle w:val="Bezodstpw"/>
              <w:rPr>
                <w:rFonts w:ascii="Verdana" w:hAnsi="Verdana" w:cstheme="minorHAnsi"/>
                <w:sz w:val="18"/>
                <w:szCs w:val="16"/>
              </w:rPr>
            </w:pPr>
            <w:r w:rsidRPr="00E90E94">
              <w:rPr>
                <w:rFonts w:ascii="Verdana" w:hAnsi="Verdana" w:cstheme="minorHAnsi"/>
                <w:b/>
                <w:sz w:val="18"/>
                <w:szCs w:val="16"/>
              </w:rPr>
              <w:t>Ponadto należę do jednej z poniższych grup:</w:t>
            </w:r>
          </w:p>
          <w:p w:rsidR="009413E5" w:rsidRPr="00E90E94" w:rsidRDefault="00B708EC" w:rsidP="00A02BC7">
            <w:pPr>
              <w:pStyle w:val="Bezodstpw"/>
              <w:rPr>
                <w:rFonts w:ascii="Verdana" w:hAnsi="Verdana" w:cstheme="minorHAnsi"/>
                <w:sz w:val="18"/>
                <w:szCs w:val="16"/>
              </w:rPr>
            </w:pPr>
            <w:r w:rsidRPr="00E90E94">
              <w:rPr>
                <w:rFonts w:ascii="Verdana" w:hAnsi="Verdana" w:cstheme="minorHAnsi"/>
                <w:sz w:val="18"/>
                <w:szCs w:val="16"/>
              </w:rPr>
              <w:t>- osoba w wieku 55</w:t>
            </w:r>
            <w:r w:rsidR="009413E5" w:rsidRPr="00E90E94">
              <w:rPr>
                <w:rFonts w:ascii="Verdana" w:hAnsi="Verdana" w:cstheme="minorHAnsi"/>
                <w:sz w:val="18"/>
                <w:szCs w:val="16"/>
              </w:rPr>
              <w:t xml:space="preserve"> lat i więcej</w:t>
            </w:r>
          </w:p>
          <w:p w:rsidR="00144060" w:rsidRPr="00E90E94" w:rsidRDefault="009413E5" w:rsidP="0028238A">
            <w:pPr>
              <w:pStyle w:val="Bezodstpw"/>
              <w:rPr>
                <w:rFonts w:ascii="Verdana" w:hAnsi="Verdana" w:cstheme="minorHAnsi"/>
                <w:sz w:val="18"/>
                <w:szCs w:val="16"/>
              </w:rPr>
            </w:pPr>
            <w:r w:rsidRPr="00E90E94">
              <w:rPr>
                <w:rFonts w:ascii="Verdana" w:hAnsi="Verdana" w:cstheme="minorHAnsi"/>
                <w:sz w:val="18"/>
                <w:szCs w:val="16"/>
              </w:rPr>
              <w:t xml:space="preserve">- osoba </w:t>
            </w:r>
            <w:r w:rsidR="000F6C7A" w:rsidRPr="00E90E94">
              <w:rPr>
                <w:rFonts w:ascii="Verdana" w:hAnsi="Verdana" w:cstheme="minorHAnsi"/>
                <w:sz w:val="18"/>
                <w:szCs w:val="16"/>
              </w:rPr>
              <w:t>w wieku 18 – 29 lat</w:t>
            </w:r>
          </w:p>
          <w:p w:rsidR="009413E5" w:rsidRPr="00E90E94" w:rsidRDefault="00144060" w:rsidP="0028238A">
            <w:pPr>
              <w:pStyle w:val="Bezodstpw"/>
              <w:rPr>
                <w:rFonts w:ascii="Verdana" w:hAnsi="Verdana" w:cstheme="minorHAnsi"/>
                <w:sz w:val="18"/>
                <w:szCs w:val="16"/>
              </w:rPr>
            </w:pPr>
            <w:r w:rsidRPr="00E90E94">
              <w:rPr>
                <w:rFonts w:ascii="Verdana" w:hAnsi="Verdana" w:cstheme="minorHAnsi"/>
                <w:sz w:val="18"/>
                <w:szCs w:val="16"/>
              </w:rPr>
              <w:t>- osoba z niepełnosprawnościami</w:t>
            </w:r>
            <w:r w:rsidR="009413E5" w:rsidRPr="00E90E94">
              <w:rPr>
                <w:rFonts w:ascii="Verdana" w:hAnsi="Verdana" w:cstheme="minorHAnsi"/>
                <w:sz w:val="18"/>
                <w:szCs w:val="16"/>
              </w:rPr>
              <w:t>.</w:t>
            </w:r>
          </w:p>
          <w:p w:rsidR="000F6C7A" w:rsidRPr="00E90E94" w:rsidRDefault="000F6C7A" w:rsidP="0028238A">
            <w:pPr>
              <w:pStyle w:val="Bezodstpw"/>
              <w:rPr>
                <w:rFonts w:ascii="Verdana" w:hAnsi="Verdana" w:cstheme="minorHAnsi"/>
                <w:sz w:val="18"/>
                <w:szCs w:val="16"/>
              </w:rPr>
            </w:pPr>
            <w:r w:rsidRPr="00E90E94">
              <w:rPr>
                <w:rFonts w:ascii="Verdana" w:hAnsi="Verdana" w:cstheme="minorHAnsi"/>
                <w:sz w:val="18"/>
                <w:szCs w:val="16"/>
              </w:rPr>
              <w:t>- osoba obcego pochodzenia</w:t>
            </w:r>
          </w:p>
          <w:p w:rsidR="000F6C7A" w:rsidRPr="007261D2" w:rsidRDefault="000F6C7A" w:rsidP="0028238A">
            <w:pPr>
              <w:pStyle w:val="Bezodstpw"/>
              <w:rPr>
                <w:rFonts w:cstheme="minorHAnsi"/>
                <w:b/>
                <w:sz w:val="16"/>
                <w:szCs w:val="16"/>
              </w:rPr>
            </w:pPr>
            <w:r w:rsidRPr="00E90E94">
              <w:rPr>
                <w:rFonts w:ascii="Verdana" w:hAnsi="Verdana" w:cstheme="minorHAnsi"/>
                <w:sz w:val="18"/>
                <w:szCs w:val="16"/>
              </w:rPr>
              <w:t>- osoba z terenów wiejskich</w:t>
            </w:r>
          </w:p>
        </w:tc>
        <w:tc>
          <w:tcPr>
            <w:tcW w:w="4932" w:type="dxa"/>
            <w:tcBorders>
              <w:top w:val="single" w:sz="4" w:space="0" w:color="auto"/>
              <w:bottom w:val="single" w:sz="4" w:space="0" w:color="000000"/>
            </w:tcBorders>
            <w:vAlign w:val="center"/>
          </w:tcPr>
          <w:p w:rsidR="009413E5" w:rsidRPr="00707499" w:rsidRDefault="009413E5" w:rsidP="00A02BC7">
            <w:pPr>
              <w:pStyle w:val="Bezodstpw"/>
              <w:jc w:val="center"/>
              <w:rPr>
                <w:rFonts w:cstheme="minorHAnsi"/>
                <w:b/>
                <w:sz w:val="8"/>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p>
        </w:tc>
      </w:tr>
    </w:tbl>
    <w:p w:rsidR="00A02BC7" w:rsidRPr="00D93568" w:rsidRDefault="00A02BC7" w:rsidP="00A02BC7">
      <w:pPr>
        <w:pStyle w:val="Bezodstpw"/>
        <w:ind w:left="567" w:right="-153"/>
        <w:jc w:val="both"/>
        <w:rPr>
          <w:rFonts w:ascii="Verdana" w:hAnsi="Verdana" w:cstheme="minorHAnsi"/>
          <w:b/>
          <w:sz w:val="28"/>
          <w:szCs w:val="36"/>
        </w:rPr>
      </w:pPr>
    </w:p>
    <w:p w:rsidR="00A02BC7" w:rsidRPr="003D2471" w:rsidRDefault="00A02BC7" w:rsidP="00A02BC7">
      <w:pPr>
        <w:pStyle w:val="Bezodstpw"/>
        <w:numPr>
          <w:ilvl w:val="0"/>
          <w:numId w:val="1"/>
        </w:numPr>
        <w:ind w:left="567" w:right="-153" w:hanging="283"/>
        <w:jc w:val="both"/>
        <w:rPr>
          <w:rFonts w:ascii="Verdana" w:hAnsi="Verdana" w:cstheme="minorHAnsi"/>
          <w:b/>
          <w:sz w:val="18"/>
          <w:szCs w:val="36"/>
        </w:rPr>
      </w:pPr>
      <w:r w:rsidRPr="003D2471">
        <w:rPr>
          <w:rFonts w:ascii="Verdana" w:hAnsi="Verdana" w:cstheme="minorHAnsi"/>
          <w:b/>
          <w:sz w:val="18"/>
          <w:szCs w:val="36"/>
        </w:rPr>
        <w:t>INFORMACJE</w:t>
      </w:r>
      <w:r w:rsidRPr="003D2471">
        <w:rPr>
          <w:rFonts w:ascii="Verdana" w:hAnsi="Verdana" w:cstheme="minorHAnsi"/>
          <w:b/>
          <w:sz w:val="18"/>
          <w:szCs w:val="36"/>
          <w:vertAlign w:val="superscript"/>
        </w:rPr>
        <w:t xml:space="preserve"> </w:t>
      </w:r>
      <w:r w:rsidRPr="003D2471">
        <w:rPr>
          <w:rFonts w:ascii="Verdana" w:hAnsi="Verdana" w:cstheme="minorHAnsi"/>
          <w:b/>
          <w:sz w:val="18"/>
          <w:szCs w:val="36"/>
        </w:rPr>
        <w:t xml:space="preserve">DODATKOWE </w:t>
      </w:r>
    </w:p>
    <w:p w:rsidR="00A02BC7" w:rsidRPr="003D2471" w:rsidRDefault="00A02BC7" w:rsidP="00A02BC7">
      <w:pPr>
        <w:pStyle w:val="Bezodstpw"/>
        <w:ind w:left="284"/>
        <w:rPr>
          <w:rFonts w:cstheme="minorHAnsi"/>
          <w:sz w:val="10"/>
        </w:rPr>
      </w:pPr>
    </w:p>
    <w:tbl>
      <w:tblPr>
        <w:tblW w:w="9757" w:type="dxa"/>
        <w:tblInd w:w="637" w:type="dxa"/>
        <w:tblLayout w:type="fixed"/>
        <w:tblCellMar>
          <w:left w:w="70" w:type="dxa"/>
          <w:right w:w="70" w:type="dxa"/>
        </w:tblCellMar>
        <w:tblLook w:val="0000" w:firstRow="0" w:lastRow="0" w:firstColumn="0" w:lastColumn="0" w:noHBand="0" w:noVBand="0"/>
      </w:tblPr>
      <w:tblGrid>
        <w:gridCol w:w="4536"/>
        <w:gridCol w:w="5221"/>
      </w:tblGrid>
      <w:tr w:rsidR="00A02BC7" w:rsidRPr="00547B8D" w:rsidTr="00E90E94">
        <w:trPr>
          <w:trHeight w:val="1431"/>
        </w:trPr>
        <w:tc>
          <w:tcPr>
            <w:tcW w:w="4536" w:type="dxa"/>
            <w:tcBorders>
              <w:top w:val="single" w:sz="4" w:space="0" w:color="000000"/>
              <w:left w:val="single" w:sz="4" w:space="0" w:color="000000"/>
              <w:bottom w:val="single" w:sz="4" w:space="0" w:color="000000"/>
            </w:tcBorders>
            <w:shd w:val="clear" w:color="auto" w:fill="auto"/>
            <w:vAlign w:val="center"/>
          </w:tcPr>
          <w:p w:rsidR="00A02BC7" w:rsidRPr="003D2471" w:rsidRDefault="00A02BC7" w:rsidP="00A02BC7">
            <w:pPr>
              <w:pStyle w:val="Akapitzlist1"/>
              <w:spacing w:after="0" w:line="240" w:lineRule="auto"/>
              <w:ind w:left="0"/>
              <w:rPr>
                <w:rFonts w:ascii="Verdana" w:hAnsi="Verdana" w:cstheme="minorHAnsi"/>
                <w:b/>
                <w:sz w:val="16"/>
                <w:szCs w:val="16"/>
              </w:rPr>
            </w:pPr>
            <w:r w:rsidRPr="003D2471">
              <w:rPr>
                <w:rFonts w:ascii="Verdana" w:hAnsi="Verdana" w:cstheme="minorHAnsi"/>
                <w:b/>
                <w:sz w:val="16"/>
                <w:szCs w:val="16"/>
              </w:rPr>
              <w:t>Osoba należąca do mniejszości narodowej lub etnicznej, migrant, osoba obcego pochodzenia</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BC7" w:rsidRPr="003D2471" w:rsidRDefault="00A02BC7" w:rsidP="00161AC7">
            <w:pPr>
              <w:pStyle w:val="Akapitzlist1"/>
              <w:spacing w:after="0" w:line="240" w:lineRule="auto"/>
              <w:ind w:left="922"/>
              <w:rPr>
                <w:rFonts w:ascii="Verdana" w:hAnsi="Verdana" w:cstheme="minorHAnsi"/>
                <w:b/>
                <w:sz w:val="16"/>
                <w:szCs w:val="16"/>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r>
              <w:rPr>
                <w:rFonts w:ascii="Verdana" w:hAnsi="Verdana" w:cstheme="minorHAnsi"/>
                <w:sz w:val="16"/>
                <w:szCs w:val="16"/>
              </w:rPr>
              <w:t xml:space="preserve">              </w:t>
            </w:r>
            <w:r>
              <w:rPr>
                <w:rFonts w:ascii="Verdana" w:hAnsi="Verdana" w:cstheme="minorHAnsi"/>
                <w:sz w:val="16"/>
                <w:szCs w:val="16"/>
              </w:rPr>
              <w:br/>
            </w:r>
            <w:r w:rsidRPr="00DA7C50">
              <w:rPr>
                <w:rFonts w:cstheme="minorHAnsi"/>
                <w:sz w:val="36"/>
                <w:szCs w:val="36"/>
              </w:rPr>
              <w:sym w:font="Wingdings 2" w:char="F02A"/>
            </w:r>
            <w:r>
              <w:rPr>
                <w:rFonts w:asciiTheme="minorHAnsi" w:hAnsiTheme="minorHAnsi" w:cstheme="minorHAnsi"/>
                <w:b/>
                <w:sz w:val="44"/>
                <w:szCs w:val="44"/>
              </w:rPr>
              <w:t xml:space="preserve"> </w:t>
            </w:r>
            <w:r w:rsidRPr="003D2471">
              <w:rPr>
                <w:rFonts w:ascii="Verdana" w:hAnsi="Verdana" w:cstheme="minorHAnsi"/>
                <w:sz w:val="16"/>
                <w:szCs w:val="16"/>
              </w:rPr>
              <w:t>ODMAWIAM PODANIA INFORMACJI</w:t>
            </w:r>
          </w:p>
        </w:tc>
      </w:tr>
      <w:tr w:rsidR="00A02BC7" w:rsidRPr="00547B8D" w:rsidTr="00E90E94">
        <w:trPr>
          <w:trHeight w:val="1551"/>
        </w:trPr>
        <w:tc>
          <w:tcPr>
            <w:tcW w:w="4536" w:type="dxa"/>
            <w:tcBorders>
              <w:top w:val="single" w:sz="4" w:space="0" w:color="000000"/>
              <w:left w:val="single" w:sz="4" w:space="0" w:color="000000"/>
              <w:bottom w:val="single" w:sz="4" w:space="0" w:color="000000"/>
            </w:tcBorders>
            <w:shd w:val="clear" w:color="auto" w:fill="auto"/>
            <w:vAlign w:val="center"/>
          </w:tcPr>
          <w:p w:rsidR="00A02BC7" w:rsidRPr="003D2471" w:rsidRDefault="00A02BC7" w:rsidP="00A02BC7">
            <w:pPr>
              <w:pStyle w:val="Akapitzlist1"/>
              <w:spacing w:after="0" w:line="240" w:lineRule="auto"/>
              <w:ind w:left="0"/>
              <w:rPr>
                <w:rFonts w:ascii="Verdana" w:hAnsi="Verdana" w:cstheme="minorHAnsi"/>
                <w:b/>
                <w:sz w:val="16"/>
                <w:szCs w:val="16"/>
              </w:rPr>
            </w:pPr>
            <w:r w:rsidRPr="003D2471">
              <w:rPr>
                <w:rFonts w:ascii="Verdana" w:hAnsi="Verdana" w:cstheme="minorHAnsi"/>
                <w:b/>
                <w:sz w:val="16"/>
                <w:szCs w:val="16"/>
              </w:rPr>
              <w:t>Osoba bezdomna lub dotknięta wykluczeniem z dostępu do mieszkań</w:t>
            </w:r>
          </w:p>
        </w:tc>
        <w:tc>
          <w:tcPr>
            <w:tcW w:w="52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02BC7" w:rsidRPr="00547B8D" w:rsidRDefault="00A02BC7" w:rsidP="00161AC7">
            <w:pPr>
              <w:pStyle w:val="Akapitzlist1"/>
              <w:spacing w:after="0" w:line="240" w:lineRule="auto"/>
              <w:ind w:left="922"/>
              <w:rPr>
                <w:rFonts w:asciiTheme="minorHAnsi" w:hAnsiTheme="minorHAnsi" w:cstheme="minorHAnsi"/>
                <w:b/>
                <w:sz w:val="24"/>
                <w:szCs w:val="24"/>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r>
              <w:rPr>
                <w:rFonts w:ascii="Verdana" w:hAnsi="Verdana" w:cstheme="minorHAnsi"/>
                <w:sz w:val="16"/>
                <w:szCs w:val="16"/>
              </w:rPr>
              <w:t xml:space="preserve">              </w:t>
            </w:r>
            <w:r>
              <w:rPr>
                <w:rFonts w:ascii="Verdana" w:hAnsi="Verdana" w:cstheme="minorHAnsi"/>
                <w:sz w:val="16"/>
                <w:szCs w:val="16"/>
              </w:rPr>
              <w:br/>
            </w:r>
            <w:r w:rsidRPr="00DA7C50">
              <w:rPr>
                <w:rFonts w:cstheme="minorHAnsi"/>
                <w:sz w:val="36"/>
                <w:szCs w:val="36"/>
              </w:rPr>
              <w:sym w:font="Wingdings 2" w:char="F02A"/>
            </w:r>
            <w:r>
              <w:rPr>
                <w:rFonts w:asciiTheme="minorHAnsi" w:hAnsiTheme="minorHAnsi" w:cstheme="minorHAnsi"/>
                <w:b/>
                <w:sz w:val="44"/>
                <w:szCs w:val="44"/>
              </w:rPr>
              <w:t xml:space="preserve"> </w:t>
            </w:r>
            <w:r w:rsidRPr="003D2471">
              <w:rPr>
                <w:rFonts w:ascii="Verdana" w:hAnsi="Verdana" w:cstheme="minorHAnsi"/>
                <w:sz w:val="16"/>
                <w:szCs w:val="16"/>
              </w:rPr>
              <w:t>ODMAWIAM PODANIA INFORMACJI</w:t>
            </w:r>
          </w:p>
        </w:tc>
      </w:tr>
      <w:tr w:rsidR="00A02BC7" w:rsidRPr="00547B8D" w:rsidTr="00A02BC7">
        <w:trPr>
          <w:trHeight w:val="2835"/>
        </w:trPr>
        <w:tc>
          <w:tcPr>
            <w:tcW w:w="4536" w:type="dxa"/>
            <w:tcBorders>
              <w:top w:val="single" w:sz="4" w:space="0" w:color="000000"/>
              <w:left w:val="single" w:sz="4" w:space="0" w:color="000000"/>
              <w:bottom w:val="single" w:sz="4" w:space="0" w:color="000000"/>
            </w:tcBorders>
            <w:shd w:val="clear" w:color="auto" w:fill="auto"/>
            <w:vAlign w:val="center"/>
          </w:tcPr>
          <w:p w:rsidR="00A02BC7" w:rsidRPr="003D2471" w:rsidRDefault="00A02BC7" w:rsidP="00A02BC7">
            <w:pPr>
              <w:pStyle w:val="Akapitzlist1"/>
              <w:spacing w:after="0" w:line="240" w:lineRule="auto"/>
              <w:ind w:left="0"/>
              <w:rPr>
                <w:rFonts w:ascii="Verdana" w:hAnsi="Verdana" w:cstheme="minorHAnsi"/>
                <w:b/>
                <w:sz w:val="16"/>
                <w:szCs w:val="16"/>
              </w:rPr>
            </w:pPr>
            <w:r w:rsidRPr="003D2471">
              <w:rPr>
                <w:rFonts w:ascii="Verdana" w:hAnsi="Verdana" w:cstheme="minorHAnsi"/>
                <w:b/>
                <w:sz w:val="16"/>
                <w:szCs w:val="16"/>
              </w:rPr>
              <w:t>Osoba w innej niekorzystnej sytuacji społecznej (innej niż wymienione powyżej)</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w:t>
            </w:r>
            <w:r>
              <w:rPr>
                <w:rFonts w:ascii="Verdana" w:hAnsi="Verdana" w:cs="Arial"/>
                <w:sz w:val="16"/>
                <w:szCs w:val="16"/>
              </w:rPr>
              <w:t>o</w:t>
            </w:r>
            <w:r w:rsidRPr="003D2471">
              <w:rPr>
                <w:rFonts w:ascii="Verdana" w:hAnsi="Verdana" w:cs="Arial"/>
                <w:sz w:val="16"/>
                <w:szCs w:val="16"/>
              </w:rPr>
              <w:t xml:space="preserve">soby pochodzące </w:t>
            </w:r>
            <w:r w:rsidRPr="003D2471">
              <w:rPr>
                <w:rFonts w:ascii="Verdana" w:hAnsi="Verdana" w:cs="Arial"/>
                <w:b/>
                <w:sz w:val="16"/>
                <w:szCs w:val="16"/>
              </w:rPr>
              <w:t>z obszarów wiejskich</w:t>
            </w:r>
            <w:r w:rsidRPr="003D2471">
              <w:rPr>
                <w:rFonts w:ascii="Verdana" w:hAnsi="Verdana" w:cs="Arial"/>
                <w:sz w:val="16"/>
                <w:szCs w:val="16"/>
              </w:rPr>
              <w:t xml:space="preserve"> (DEGURBA 3),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byli więźniowie,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narkomani,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osoby bezdomne lub wykluczone z dostępu do mieszkań,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xml:space="preserve">- osoby zagrożone wykluczeniem społecznym, których powód zagrożenia nie został oznaczony w pozostałych polach formularza, </w:t>
            </w:r>
          </w:p>
          <w:p w:rsidR="00A02BC7" w:rsidRPr="003D2471" w:rsidRDefault="00A02BC7" w:rsidP="00A02BC7">
            <w:pPr>
              <w:spacing w:after="0" w:line="240" w:lineRule="auto"/>
              <w:rPr>
                <w:rFonts w:ascii="Verdana" w:hAnsi="Verdana" w:cs="Arial"/>
                <w:sz w:val="16"/>
                <w:szCs w:val="16"/>
              </w:rPr>
            </w:pPr>
            <w:r w:rsidRPr="003D2471">
              <w:rPr>
                <w:rFonts w:ascii="Verdana" w:hAnsi="Verdana" w:cs="Arial"/>
                <w:sz w:val="16"/>
                <w:szCs w:val="16"/>
              </w:rPr>
              <w:t>- osoby z wykształceniem na poziomie ISCED 0.</w:t>
            </w:r>
          </w:p>
          <w:p w:rsidR="00A02BC7" w:rsidRPr="003D2471" w:rsidRDefault="00A02BC7" w:rsidP="00A02BC7">
            <w:pPr>
              <w:pStyle w:val="Akapitzlist1"/>
              <w:spacing w:after="0" w:line="240" w:lineRule="auto"/>
              <w:ind w:left="0"/>
              <w:rPr>
                <w:rFonts w:ascii="Verdana" w:hAnsi="Verdana" w:cstheme="minorHAnsi"/>
                <w:b/>
                <w:sz w:val="16"/>
                <w:szCs w:val="16"/>
              </w:rPr>
            </w:pPr>
            <w:r w:rsidRPr="003D2471">
              <w:rPr>
                <w:rFonts w:ascii="Verdana" w:hAnsi="Verdana" w:cs="Arial"/>
                <w:sz w:val="16"/>
                <w:szCs w:val="16"/>
              </w:rPr>
              <w:t>(Odmowa podania informacji dotyczy tylko danych wrażliwych tj.: stanu zdrowia)</w:t>
            </w: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rsidR="00E90E94" w:rsidRDefault="00E90E94" w:rsidP="00E90E94">
            <w:pPr>
              <w:pStyle w:val="Akapitzlist1"/>
              <w:spacing w:line="240" w:lineRule="auto"/>
              <w:ind w:left="922"/>
              <w:rPr>
                <w:rFonts w:cstheme="minorHAnsi"/>
                <w:sz w:val="36"/>
                <w:szCs w:val="36"/>
              </w:rPr>
            </w:pPr>
          </w:p>
          <w:p w:rsidR="00A02BC7" w:rsidRPr="00547B8D" w:rsidRDefault="00A02BC7" w:rsidP="00E90E94">
            <w:pPr>
              <w:pStyle w:val="Akapitzlist1"/>
              <w:spacing w:line="240" w:lineRule="auto"/>
              <w:ind w:left="922"/>
              <w:rPr>
                <w:rFonts w:asciiTheme="minorHAnsi" w:hAnsiTheme="minorHAnsi" w:cstheme="minorHAnsi"/>
                <w:b/>
              </w:rPr>
            </w:pPr>
            <w:r w:rsidRPr="00DA7C50">
              <w:rPr>
                <w:rFonts w:cstheme="minorHAnsi"/>
                <w:sz w:val="36"/>
                <w:szCs w:val="36"/>
              </w:rPr>
              <w:sym w:font="Wingdings 2" w:char="F02A"/>
            </w:r>
            <w:r>
              <w:rPr>
                <w:rFonts w:cstheme="minorHAnsi"/>
                <w:sz w:val="36"/>
                <w:szCs w:val="36"/>
              </w:rPr>
              <w:t xml:space="preserve"> </w:t>
            </w:r>
            <w:proofErr w:type="gramStart"/>
            <w:r>
              <w:rPr>
                <w:rFonts w:ascii="Verdana" w:hAnsi="Verdana" w:cstheme="minorHAnsi"/>
                <w:sz w:val="16"/>
                <w:szCs w:val="36"/>
              </w:rPr>
              <w:t xml:space="preserve">TAK              </w:t>
            </w:r>
            <w:r w:rsidRPr="00DA7C50">
              <w:rPr>
                <w:rFonts w:cstheme="minorHAnsi"/>
                <w:sz w:val="36"/>
                <w:szCs w:val="36"/>
              </w:rPr>
              <w:sym w:font="Wingdings 2" w:char="F02A"/>
            </w:r>
            <w:r>
              <w:rPr>
                <w:rFonts w:cstheme="minorHAnsi"/>
                <w:sz w:val="36"/>
                <w:szCs w:val="36"/>
              </w:rPr>
              <w:t xml:space="preserve"> </w:t>
            </w:r>
            <w:r>
              <w:rPr>
                <w:rFonts w:ascii="Verdana" w:hAnsi="Verdana" w:cstheme="minorHAnsi"/>
                <w:sz w:val="16"/>
                <w:szCs w:val="16"/>
              </w:rPr>
              <w:t>NIE</w:t>
            </w:r>
            <w:proofErr w:type="gramEnd"/>
            <w:r>
              <w:rPr>
                <w:rFonts w:ascii="Verdana" w:hAnsi="Verdana" w:cstheme="minorHAnsi"/>
                <w:sz w:val="16"/>
                <w:szCs w:val="16"/>
              </w:rPr>
              <w:t xml:space="preserve">              </w:t>
            </w:r>
            <w:r>
              <w:rPr>
                <w:rFonts w:ascii="Verdana" w:hAnsi="Verdana" w:cstheme="minorHAnsi"/>
                <w:sz w:val="16"/>
                <w:szCs w:val="16"/>
              </w:rPr>
              <w:br/>
            </w:r>
            <w:r w:rsidRPr="00DA7C50">
              <w:rPr>
                <w:rFonts w:cstheme="minorHAnsi"/>
                <w:sz w:val="36"/>
                <w:szCs w:val="36"/>
              </w:rPr>
              <w:sym w:font="Wingdings 2" w:char="F02A"/>
            </w:r>
            <w:r>
              <w:rPr>
                <w:rFonts w:asciiTheme="minorHAnsi" w:hAnsiTheme="minorHAnsi" w:cstheme="minorHAnsi"/>
                <w:b/>
                <w:sz w:val="44"/>
                <w:szCs w:val="44"/>
              </w:rPr>
              <w:t xml:space="preserve"> </w:t>
            </w:r>
            <w:r w:rsidRPr="003D2471">
              <w:rPr>
                <w:rFonts w:ascii="Verdana" w:hAnsi="Verdana" w:cstheme="minorHAnsi"/>
                <w:sz w:val="16"/>
                <w:szCs w:val="16"/>
              </w:rPr>
              <w:t>ODMAWIAM PODANIA INFORMACJI</w:t>
            </w:r>
          </w:p>
        </w:tc>
      </w:tr>
    </w:tbl>
    <w:p w:rsidR="00E90E94" w:rsidRPr="00E90E94" w:rsidRDefault="00E90E94" w:rsidP="00E90E94">
      <w:pPr>
        <w:pStyle w:val="Bezodstpw"/>
        <w:rPr>
          <w:rFonts w:ascii="Verdana" w:hAnsi="Verdana" w:cstheme="minorHAnsi"/>
          <w:b/>
          <w:sz w:val="12"/>
        </w:rPr>
      </w:pPr>
    </w:p>
    <w:p w:rsidR="00E90E94" w:rsidRPr="00E90E94" w:rsidRDefault="00E90E94" w:rsidP="00E90E94">
      <w:pPr>
        <w:pStyle w:val="Bezodstpw"/>
        <w:ind w:left="567"/>
        <w:rPr>
          <w:rFonts w:ascii="Verdana" w:hAnsi="Verdana" w:cstheme="minorHAnsi"/>
          <w:b/>
          <w:sz w:val="12"/>
        </w:rPr>
      </w:pPr>
    </w:p>
    <w:p w:rsidR="00085E97" w:rsidRPr="00EE05B4" w:rsidRDefault="00085E97" w:rsidP="009244DE">
      <w:pPr>
        <w:pStyle w:val="Bezodstpw"/>
        <w:numPr>
          <w:ilvl w:val="0"/>
          <w:numId w:val="1"/>
        </w:numPr>
        <w:ind w:left="567" w:hanging="283"/>
        <w:rPr>
          <w:rFonts w:ascii="Verdana" w:hAnsi="Verdana" w:cstheme="minorHAnsi"/>
          <w:b/>
          <w:sz w:val="18"/>
          <w:szCs w:val="18"/>
        </w:rPr>
      </w:pPr>
      <w:r w:rsidRPr="00EE05B4">
        <w:rPr>
          <w:rFonts w:ascii="Verdana" w:hAnsi="Verdana" w:cstheme="minorHAnsi"/>
          <w:b/>
          <w:sz w:val="18"/>
          <w:szCs w:val="18"/>
        </w:rPr>
        <w:t>OŚWIADCZENIA</w:t>
      </w:r>
    </w:p>
    <w:p w:rsidR="00085E97" w:rsidRPr="00EE05B4" w:rsidRDefault="00085E97" w:rsidP="00085E97">
      <w:pPr>
        <w:pStyle w:val="Bezodstpw"/>
        <w:rPr>
          <w:rFonts w:ascii="Verdana" w:hAnsi="Verdana" w:cstheme="minorHAnsi"/>
          <w:b/>
          <w:sz w:val="18"/>
          <w:szCs w:val="18"/>
          <w:highlight w:val="yellow"/>
        </w:rPr>
      </w:pPr>
    </w:p>
    <w:p w:rsidR="00676CCC" w:rsidRPr="00EE05B4" w:rsidRDefault="00676CCC" w:rsidP="006A7FB6">
      <w:pPr>
        <w:pStyle w:val="Bezodstpw"/>
        <w:ind w:left="709" w:right="34"/>
        <w:jc w:val="both"/>
        <w:rPr>
          <w:rFonts w:ascii="Verdana" w:hAnsi="Verdana" w:cstheme="minorHAnsi"/>
          <w:sz w:val="18"/>
          <w:szCs w:val="18"/>
        </w:rPr>
      </w:pPr>
      <w:r w:rsidRPr="00EE05B4">
        <w:rPr>
          <w:rFonts w:ascii="Verdana" w:hAnsi="Verdana" w:cstheme="minorHAnsi"/>
          <w:sz w:val="18"/>
          <w:szCs w:val="18"/>
        </w:rPr>
        <w:t>Ja niżej podpisany/ a deklaruję chęć udziału w Projekcie „</w:t>
      </w:r>
      <w:r w:rsidR="006A7FB6" w:rsidRPr="00EE05B4">
        <w:rPr>
          <w:rFonts w:ascii="Verdana" w:hAnsi="Verdana" w:cstheme="minorHAnsi"/>
          <w:sz w:val="18"/>
          <w:szCs w:val="18"/>
        </w:rPr>
        <w:t>Akademia Równych Szans”</w:t>
      </w:r>
      <w:r w:rsidRPr="00EE05B4">
        <w:rPr>
          <w:rFonts w:ascii="Verdana" w:hAnsi="Verdana" w:cstheme="minorHAnsi"/>
          <w:sz w:val="18"/>
          <w:szCs w:val="18"/>
        </w:rPr>
        <w:t xml:space="preserve"> współfinansowanego </w:t>
      </w:r>
      <w:r w:rsidR="00A67586" w:rsidRPr="00EE05B4">
        <w:rPr>
          <w:rFonts w:ascii="Verdana" w:hAnsi="Verdana" w:cstheme="minorHAnsi"/>
          <w:sz w:val="18"/>
          <w:szCs w:val="18"/>
        </w:rPr>
        <w:t>ze środków Europejskiego Funduszu Społecznego Plus</w:t>
      </w:r>
      <w:r w:rsidR="006A7FB6" w:rsidRPr="00EE05B4">
        <w:rPr>
          <w:rFonts w:ascii="Verdana" w:hAnsi="Verdana" w:cstheme="minorHAnsi"/>
          <w:sz w:val="18"/>
          <w:szCs w:val="18"/>
        </w:rPr>
        <w:t xml:space="preserve"> w ramach Programu Regionalnego Fundusze Europejskie dla Wielkopolski 2021-2027</w:t>
      </w:r>
      <w:r w:rsidRPr="00EE05B4">
        <w:rPr>
          <w:rFonts w:ascii="Verdana" w:hAnsi="Verdana" w:cstheme="minorHAnsi"/>
          <w:sz w:val="18"/>
          <w:szCs w:val="18"/>
        </w:rPr>
        <w:t xml:space="preserve">. </w:t>
      </w:r>
      <w:r w:rsidR="00AE241E" w:rsidRPr="00EE05B4">
        <w:rPr>
          <w:rFonts w:ascii="Verdana" w:hAnsi="Verdana" w:cstheme="minorHAnsi"/>
          <w:sz w:val="18"/>
          <w:szCs w:val="18"/>
        </w:rPr>
        <w:t>Oświadczam, jednocześnie że zostałem/-</w:t>
      </w:r>
      <w:proofErr w:type="spellStart"/>
      <w:r w:rsidR="00AE241E" w:rsidRPr="00EE05B4">
        <w:rPr>
          <w:rFonts w:ascii="Verdana" w:hAnsi="Verdana" w:cstheme="minorHAnsi"/>
          <w:sz w:val="18"/>
          <w:szCs w:val="18"/>
        </w:rPr>
        <w:t>am</w:t>
      </w:r>
      <w:proofErr w:type="spellEnd"/>
      <w:r w:rsidR="00AE241E" w:rsidRPr="00EE05B4">
        <w:rPr>
          <w:rFonts w:ascii="Verdana" w:hAnsi="Verdana" w:cstheme="minorHAnsi"/>
          <w:sz w:val="18"/>
          <w:szCs w:val="18"/>
        </w:rPr>
        <w:t xml:space="preserve"> poinformowany/-a, że projekt współfinansowany jest ze środków w ramach </w:t>
      </w:r>
      <w:r w:rsidR="006A7FB6" w:rsidRPr="00EE05B4">
        <w:rPr>
          <w:rFonts w:ascii="Verdana" w:hAnsi="Verdana" w:cstheme="minorHAnsi"/>
          <w:sz w:val="18"/>
          <w:szCs w:val="18"/>
        </w:rPr>
        <w:t>Programu Regionalnego Fundusze Europejskie dla Wielkopolski 2021-2027</w:t>
      </w:r>
    </w:p>
    <w:p w:rsidR="00AE241E" w:rsidRPr="00EE05B4" w:rsidRDefault="00AE241E" w:rsidP="009244DE">
      <w:pPr>
        <w:pStyle w:val="Bezodstpw"/>
        <w:ind w:left="709"/>
        <w:jc w:val="both"/>
        <w:rPr>
          <w:rFonts w:ascii="Verdana" w:hAnsi="Verdana" w:cstheme="minorHAnsi"/>
          <w:sz w:val="18"/>
          <w:szCs w:val="18"/>
        </w:rPr>
      </w:pPr>
    </w:p>
    <w:p w:rsidR="00AE241E" w:rsidRPr="00EE05B4" w:rsidRDefault="00AE241E" w:rsidP="009244DE">
      <w:pPr>
        <w:pStyle w:val="Bezodstpw"/>
        <w:ind w:left="709"/>
        <w:jc w:val="both"/>
        <w:rPr>
          <w:rFonts w:ascii="Verdana" w:hAnsi="Verdana" w:cstheme="minorHAnsi"/>
          <w:sz w:val="18"/>
          <w:szCs w:val="18"/>
        </w:rPr>
      </w:pPr>
    </w:p>
    <w:tbl>
      <w:tblPr>
        <w:tblStyle w:val="Tabela-Siatka"/>
        <w:tblW w:w="9781" w:type="dxa"/>
        <w:tblInd w:w="675" w:type="dxa"/>
        <w:tblLook w:val="04A0" w:firstRow="1" w:lastRow="0" w:firstColumn="1" w:lastColumn="0" w:noHBand="0" w:noVBand="1"/>
      </w:tblPr>
      <w:tblGrid>
        <w:gridCol w:w="4536"/>
        <w:gridCol w:w="4962"/>
        <w:gridCol w:w="283"/>
      </w:tblGrid>
      <w:tr w:rsidR="00085E97" w:rsidRPr="00EE05B4" w:rsidTr="00AE241E">
        <w:trPr>
          <w:trHeight w:val="266"/>
        </w:trPr>
        <w:tc>
          <w:tcPr>
            <w:tcW w:w="9781" w:type="dxa"/>
            <w:gridSpan w:val="3"/>
            <w:tcBorders>
              <w:top w:val="nil"/>
              <w:left w:val="nil"/>
              <w:bottom w:val="nil"/>
              <w:right w:val="nil"/>
            </w:tcBorders>
          </w:tcPr>
          <w:p w:rsidR="00085E97" w:rsidRPr="00EE05B4" w:rsidRDefault="00085E97" w:rsidP="009244DE">
            <w:pPr>
              <w:pStyle w:val="Bezodstpw"/>
              <w:ind w:right="34"/>
              <w:jc w:val="both"/>
              <w:rPr>
                <w:rFonts w:ascii="Verdana" w:hAnsi="Verdana" w:cstheme="minorHAnsi"/>
                <w:sz w:val="18"/>
                <w:szCs w:val="18"/>
              </w:rPr>
            </w:pPr>
          </w:p>
        </w:tc>
      </w:tr>
      <w:tr w:rsidR="00085E97" w:rsidRPr="00EE05B4" w:rsidTr="00A02BC7">
        <w:tc>
          <w:tcPr>
            <w:tcW w:w="4536" w:type="dxa"/>
            <w:tcBorders>
              <w:top w:val="nil"/>
              <w:left w:val="nil"/>
              <w:bottom w:val="nil"/>
              <w:right w:val="nil"/>
            </w:tcBorders>
          </w:tcPr>
          <w:p w:rsidR="00085E97" w:rsidRPr="00EE05B4" w:rsidRDefault="00085E97" w:rsidP="00A02BC7">
            <w:pPr>
              <w:pStyle w:val="Bezodstpw"/>
              <w:ind w:left="142"/>
              <w:rPr>
                <w:rFonts w:ascii="Verdana" w:hAnsi="Verdana" w:cstheme="minorHAnsi"/>
                <w:sz w:val="18"/>
                <w:szCs w:val="18"/>
                <w:highlight w:val="yellow"/>
              </w:rPr>
            </w:pPr>
          </w:p>
        </w:tc>
        <w:tc>
          <w:tcPr>
            <w:tcW w:w="4962" w:type="dxa"/>
            <w:tcBorders>
              <w:top w:val="dotted" w:sz="4" w:space="0" w:color="auto"/>
              <w:left w:val="nil"/>
              <w:bottom w:val="nil"/>
              <w:right w:val="nil"/>
            </w:tcBorders>
          </w:tcPr>
          <w:p w:rsidR="00085E97" w:rsidRPr="00EE05B4" w:rsidRDefault="00085E97" w:rsidP="00A02BC7">
            <w:pPr>
              <w:pStyle w:val="Bezodstpw"/>
              <w:ind w:left="142"/>
              <w:jc w:val="center"/>
              <w:rPr>
                <w:rFonts w:ascii="Verdana" w:hAnsi="Verdana" w:cstheme="minorHAnsi"/>
                <w:sz w:val="18"/>
                <w:szCs w:val="18"/>
                <w:highlight w:val="yellow"/>
              </w:rPr>
            </w:pPr>
            <w:proofErr w:type="gramStart"/>
            <w:r w:rsidRPr="00EE05B4">
              <w:rPr>
                <w:rFonts w:ascii="Verdana" w:hAnsi="Verdana" w:cstheme="minorHAnsi"/>
                <w:sz w:val="18"/>
                <w:szCs w:val="18"/>
              </w:rPr>
              <w:t>data</w:t>
            </w:r>
            <w:proofErr w:type="gramEnd"/>
            <w:r w:rsidRPr="00EE05B4">
              <w:rPr>
                <w:rFonts w:ascii="Verdana" w:hAnsi="Verdana" w:cstheme="minorHAnsi"/>
                <w:sz w:val="18"/>
                <w:szCs w:val="18"/>
              </w:rPr>
              <w:t xml:space="preserve"> i czytelny podpis</w:t>
            </w:r>
          </w:p>
        </w:tc>
        <w:tc>
          <w:tcPr>
            <w:tcW w:w="283" w:type="dxa"/>
            <w:tcBorders>
              <w:top w:val="nil"/>
              <w:left w:val="nil"/>
              <w:bottom w:val="nil"/>
              <w:right w:val="nil"/>
            </w:tcBorders>
            <w:vAlign w:val="bottom"/>
          </w:tcPr>
          <w:p w:rsidR="00085E97" w:rsidRPr="00EE05B4" w:rsidRDefault="00085E97" w:rsidP="00A02BC7">
            <w:pPr>
              <w:pStyle w:val="Bezodstpw"/>
              <w:ind w:left="142"/>
              <w:jc w:val="center"/>
              <w:rPr>
                <w:rFonts w:ascii="Verdana" w:hAnsi="Verdana" w:cstheme="minorHAnsi"/>
                <w:sz w:val="18"/>
                <w:szCs w:val="18"/>
                <w:highlight w:val="yellow"/>
              </w:rPr>
            </w:pPr>
          </w:p>
        </w:tc>
      </w:tr>
    </w:tbl>
    <w:p w:rsidR="00676CCC" w:rsidRPr="00EE05B4" w:rsidRDefault="00676CCC" w:rsidP="00676CCC">
      <w:pPr>
        <w:pStyle w:val="Bezodstpw"/>
        <w:ind w:right="34"/>
        <w:jc w:val="both"/>
        <w:rPr>
          <w:rFonts w:ascii="Verdana" w:hAnsi="Verdana" w:cstheme="minorHAnsi"/>
          <w:sz w:val="18"/>
          <w:szCs w:val="18"/>
          <w:highlight w:val="yellow"/>
        </w:rPr>
      </w:pPr>
    </w:p>
    <w:p w:rsidR="009244DE" w:rsidRPr="00EE05B4" w:rsidRDefault="009244DE" w:rsidP="009244DE">
      <w:pPr>
        <w:pStyle w:val="Bezodstpw"/>
        <w:ind w:left="709" w:right="34"/>
        <w:jc w:val="both"/>
        <w:rPr>
          <w:rFonts w:ascii="Verdana" w:hAnsi="Verdana" w:cstheme="minorHAnsi"/>
          <w:sz w:val="18"/>
          <w:szCs w:val="18"/>
          <w:highlight w:val="yellow"/>
        </w:rPr>
      </w:pPr>
    </w:p>
    <w:p w:rsidR="009244DE" w:rsidRPr="00EE05B4" w:rsidRDefault="009244DE" w:rsidP="009244DE">
      <w:pPr>
        <w:pStyle w:val="Bezodstpw"/>
        <w:ind w:left="709" w:right="34"/>
        <w:jc w:val="both"/>
        <w:rPr>
          <w:rFonts w:ascii="Verdana" w:hAnsi="Verdana" w:cstheme="minorHAnsi"/>
          <w:sz w:val="18"/>
          <w:szCs w:val="18"/>
        </w:rPr>
      </w:pPr>
    </w:p>
    <w:p w:rsidR="00E90E94" w:rsidRPr="00EE05B4" w:rsidRDefault="00E90E94" w:rsidP="009244DE">
      <w:pPr>
        <w:pStyle w:val="Bezodstpw"/>
        <w:ind w:left="709" w:right="34"/>
        <w:jc w:val="both"/>
        <w:rPr>
          <w:rFonts w:ascii="Verdana" w:hAnsi="Verdana" w:cstheme="minorHAnsi"/>
          <w:sz w:val="18"/>
          <w:szCs w:val="18"/>
        </w:rPr>
      </w:pPr>
    </w:p>
    <w:p w:rsidR="00E90E94" w:rsidRPr="00EE05B4" w:rsidRDefault="00E90E94" w:rsidP="009244DE">
      <w:pPr>
        <w:pStyle w:val="Bezodstpw"/>
        <w:ind w:left="709" w:right="34"/>
        <w:jc w:val="both"/>
        <w:rPr>
          <w:rFonts w:ascii="Verdana" w:hAnsi="Verdana" w:cstheme="minorHAnsi"/>
          <w:sz w:val="18"/>
          <w:szCs w:val="18"/>
        </w:rPr>
      </w:pPr>
    </w:p>
    <w:p w:rsidR="00E90E94" w:rsidRPr="00EE05B4" w:rsidRDefault="00E90E94" w:rsidP="009244DE">
      <w:pPr>
        <w:pStyle w:val="Bezodstpw"/>
        <w:ind w:left="709" w:right="34"/>
        <w:jc w:val="both"/>
        <w:rPr>
          <w:rFonts w:ascii="Verdana" w:hAnsi="Verdana" w:cstheme="minorHAnsi"/>
          <w:sz w:val="18"/>
          <w:szCs w:val="18"/>
        </w:rPr>
      </w:pPr>
    </w:p>
    <w:p w:rsidR="00E90E94" w:rsidRPr="00EE05B4" w:rsidRDefault="00E90E94" w:rsidP="009244DE">
      <w:pPr>
        <w:pStyle w:val="Bezodstpw"/>
        <w:ind w:left="709" w:right="34"/>
        <w:jc w:val="both"/>
        <w:rPr>
          <w:rFonts w:ascii="Verdana" w:hAnsi="Verdana" w:cstheme="minorHAnsi"/>
          <w:sz w:val="18"/>
          <w:szCs w:val="18"/>
        </w:rPr>
      </w:pPr>
    </w:p>
    <w:p w:rsidR="00E90E94" w:rsidRPr="00EE05B4" w:rsidRDefault="00E90E94" w:rsidP="009244DE">
      <w:pPr>
        <w:pStyle w:val="Bezodstpw"/>
        <w:ind w:left="709" w:right="34"/>
        <w:jc w:val="both"/>
        <w:rPr>
          <w:rFonts w:ascii="Verdana" w:hAnsi="Verdana" w:cstheme="minorHAnsi"/>
          <w:sz w:val="18"/>
          <w:szCs w:val="18"/>
        </w:rPr>
      </w:pPr>
    </w:p>
    <w:p w:rsidR="00676CCC" w:rsidRPr="00EE05B4" w:rsidRDefault="00676CCC" w:rsidP="009244DE">
      <w:pPr>
        <w:pStyle w:val="Bezodstpw"/>
        <w:ind w:left="709" w:right="34"/>
        <w:jc w:val="both"/>
        <w:rPr>
          <w:rFonts w:ascii="Verdana" w:hAnsi="Verdana" w:cstheme="minorHAnsi"/>
          <w:sz w:val="18"/>
          <w:szCs w:val="18"/>
        </w:rPr>
      </w:pPr>
      <w:r w:rsidRPr="00EE05B4">
        <w:rPr>
          <w:rFonts w:ascii="Verdana" w:hAnsi="Verdana" w:cstheme="minorHAnsi"/>
          <w:sz w:val="18"/>
          <w:szCs w:val="18"/>
        </w:rPr>
        <w:t>Oświadczam, że zapoznałem/-</w:t>
      </w:r>
      <w:proofErr w:type="spellStart"/>
      <w:r w:rsidRPr="00EE05B4">
        <w:rPr>
          <w:rFonts w:ascii="Verdana" w:hAnsi="Verdana" w:cstheme="minorHAnsi"/>
          <w:sz w:val="18"/>
          <w:szCs w:val="18"/>
        </w:rPr>
        <w:t>am</w:t>
      </w:r>
      <w:proofErr w:type="spellEnd"/>
      <w:r w:rsidRPr="00EE05B4">
        <w:rPr>
          <w:rFonts w:ascii="Verdana" w:hAnsi="Verdana" w:cstheme="minorHAnsi"/>
          <w:sz w:val="18"/>
          <w:szCs w:val="18"/>
        </w:rPr>
        <w:t xml:space="preserve"> się z </w:t>
      </w:r>
      <w:r w:rsidRPr="00EE05B4">
        <w:rPr>
          <w:rFonts w:ascii="Verdana" w:hAnsi="Verdana" w:cstheme="minorHAnsi"/>
          <w:i/>
          <w:sz w:val="18"/>
          <w:szCs w:val="18"/>
        </w:rPr>
        <w:t xml:space="preserve">Regulaminem </w:t>
      </w:r>
      <w:r w:rsidR="00144060" w:rsidRPr="00EE05B4">
        <w:rPr>
          <w:rFonts w:ascii="Verdana" w:hAnsi="Verdana" w:cstheme="minorHAnsi"/>
          <w:i/>
          <w:sz w:val="18"/>
          <w:szCs w:val="18"/>
        </w:rPr>
        <w:t>Projektu</w:t>
      </w:r>
      <w:r w:rsidRPr="00EE05B4">
        <w:rPr>
          <w:rFonts w:ascii="Verdana" w:hAnsi="Verdana" w:cstheme="minorHAnsi"/>
          <w:sz w:val="18"/>
          <w:szCs w:val="18"/>
        </w:rPr>
        <w:t xml:space="preserve"> oraz akceptuję jego warunki</w:t>
      </w:r>
      <w:r w:rsidR="00144060" w:rsidRPr="00EE05B4">
        <w:rPr>
          <w:rFonts w:ascii="Verdana" w:hAnsi="Verdana" w:cstheme="minorHAnsi"/>
          <w:sz w:val="18"/>
          <w:szCs w:val="18"/>
        </w:rPr>
        <w:t>,</w:t>
      </w:r>
      <w:r w:rsidRPr="00EE05B4">
        <w:rPr>
          <w:rFonts w:ascii="Verdana" w:hAnsi="Verdana" w:cstheme="minorHAnsi"/>
          <w:sz w:val="18"/>
          <w:szCs w:val="18"/>
        </w:rPr>
        <w:t xml:space="preserve"> a także że zgodnie z wymogami jestem uprawniony do udziału w projekcie.</w:t>
      </w:r>
    </w:p>
    <w:p w:rsidR="009244DE" w:rsidRPr="00EE05B4" w:rsidRDefault="009244DE" w:rsidP="009244DE">
      <w:pPr>
        <w:pStyle w:val="Bezodstpw"/>
        <w:ind w:left="709" w:right="34"/>
        <w:jc w:val="both"/>
        <w:rPr>
          <w:rFonts w:ascii="Verdana" w:hAnsi="Verdana" w:cstheme="minorHAnsi"/>
          <w:sz w:val="18"/>
          <w:szCs w:val="18"/>
        </w:rPr>
      </w:pPr>
    </w:p>
    <w:p w:rsidR="00AE241E" w:rsidRPr="00EE05B4" w:rsidRDefault="00AE241E" w:rsidP="009244DE">
      <w:pPr>
        <w:pStyle w:val="Bezodstpw"/>
        <w:ind w:left="709" w:right="34"/>
        <w:jc w:val="both"/>
        <w:rPr>
          <w:rFonts w:ascii="Verdana" w:hAnsi="Verdana" w:cstheme="minorHAnsi"/>
          <w:sz w:val="18"/>
          <w:szCs w:val="18"/>
        </w:rPr>
      </w:pPr>
    </w:p>
    <w:p w:rsidR="00AE241E" w:rsidRPr="00EE05B4" w:rsidRDefault="00AE241E" w:rsidP="009244DE">
      <w:pPr>
        <w:pStyle w:val="Bezodstpw"/>
        <w:ind w:left="709" w:right="34"/>
        <w:jc w:val="both"/>
        <w:rPr>
          <w:rFonts w:ascii="Verdana" w:hAnsi="Verdana" w:cstheme="minorHAnsi"/>
          <w:sz w:val="18"/>
          <w:szCs w:val="18"/>
        </w:rPr>
      </w:pPr>
    </w:p>
    <w:p w:rsidR="00AE241E" w:rsidRPr="00EE05B4" w:rsidRDefault="00AE241E" w:rsidP="009244DE">
      <w:pPr>
        <w:pStyle w:val="Bezodstpw"/>
        <w:ind w:left="709" w:right="34"/>
        <w:jc w:val="both"/>
        <w:rPr>
          <w:rFonts w:ascii="Verdana" w:hAnsi="Verdana" w:cstheme="minorHAnsi"/>
          <w:sz w:val="18"/>
          <w:szCs w:val="18"/>
        </w:rPr>
      </w:pPr>
    </w:p>
    <w:p w:rsidR="00AE241E" w:rsidRPr="00EE05B4" w:rsidRDefault="00AE241E" w:rsidP="009244DE">
      <w:pPr>
        <w:pStyle w:val="Bezodstpw"/>
        <w:ind w:left="709" w:right="34"/>
        <w:jc w:val="both"/>
        <w:rPr>
          <w:rFonts w:ascii="Verdana" w:hAnsi="Verdana" w:cstheme="minorHAnsi"/>
          <w:sz w:val="18"/>
          <w:szCs w:val="18"/>
        </w:rPr>
      </w:pPr>
    </w:p>
    <w:tbl>
      <w:tblPr>
        <w:tblStyle w:val="Tabela-Siatka"/>
        <w:tblW w:w="9781" w:type="dxa"/>
        <w:tblInd w:w="675" w:type="dxa"/>
        <w:tblLook w:val="04A0" w:firstRow="1" w:lastRow="0" w:firstColumn="1" w:lastColumn="0" w:noHBand="0" w:noVBand="1"/>
      </w:tblPr>
      <w:tblGrid>
        <w:gridCol w:w="4671"/>
        <w:gridCol w:w="5110"/>
      </w:tblGrid>
      <w:tr w:rsidR="009244DE" w:rsidRPr="00EE05B4" w:rsidTr="00AE241E">
        <w:tc>
          <w:tcPr>
            <w:tcW w:w="4671" w:type="dxa"/>
            <w:tcBorders>
              <w:top w:val="nil"/>
              <w:left w:val="nil"/>
              <w:bottom w:val="nil"/>
              <w:right w:val="nil"/>
            </w:tcBorders>
          </w:tcPr>
          <w:p w:rsidR="009244DE" w:rsidRPr="00EE05B4" w:rsidRDefault="009244DE" w:rsidP="00FF5E4B">
            <w:pPr>
              <w:pStyle w:val="Bezodstpw"/>
              <w:ind w:left="142"/>
              <w:rPr>
                <w:rFonts w:ascii="Verdana" w:hAnsi="Verdana" w:cstheme="minorHAnsi"/>
                <w:sz w:val="18"/>
                <w:szCs w:val="18"/>
                <w:highlight w:val="yellow"/>
              </w:rPr>
            </w:pPr>
          </w:p>
        </w:tc>
        <w:tc>
          <w:tcPr>
            <w:tcW w:w="5110" w:type="dxa"/>
            <w:tcBorders>
              <w:top w:val="dotted" w:sz="4" w:space="0" w:color="auto"/>
              <w:left w:val="nil"/>
              <w:bottom w:val="nil"/>
              <w:right w:val="nil"/>
            </w:tcBorders>
          </w:tcPr>
          <w:p w:rsidR="009244DE" w:rsidRPr="00EE05B4" w:rsidRDefault="009244DE" w:rsidP="00FF5E4B">
            <w:pPr>
              <w:pStyle w:val="Bezodstpw"/>
              <w:ind w:left="142"/>
              <w:jc w:val="center"/>
              <w:rPr>
                <w:rFonts w:ascii="Verdana" w:hAnsi="Verdana" w:cstheme="minorHAnsi"/>
                <w:sz w:val="18"/>
                <w:szCs w:val="18"/>
                <w:highlight w:val="yellow"/>
              </w:rPr>
            </w:pPr>
            <w:proofErr w:type="gramStart"/>
            <w:r w:rsidRPr="00EE05B4">
              <w:rPr>
                <w:rFonts w:ascii="Verdana" w:hAnsi="Verdana" w:cstheme="minorHAnsi"/>
                <w:sz w:val="18"/>
                <w:szCs w:val="18"/>
              </w:rPr>
              <w:t>data</w:t>
            </w:r>
            <w:proofErr w:type="gramEnd"/>
            <w:r w:rsidRPr="00EE05B4">
              <w:rPr>
                <w:rFonts w:ascii="Verdana" w:hAnsi="Verdana" w:cstheme="minorHAnsi"/>
                <w:sz w:val="18"/>
                <w:szCs w:val="18"/>
              </w:rPr>
              <w:t xml:space="preserve"> i czytelny podpis</w:t>
            </w:r>
          </w:p>
        </w:tc>
      </w:tr>
    </w:tbl>
    <w:p w:rsidR="00676CCC" w:rsidRPr="00EE05B4" w:rsidRDefault="00676CCC" w:rsidP="00676CCC">
      <w:pPr>
        <w:pStyle w:val="Bezodstpw"/>
        <w:ind w:right="34"/>
        <w:jc w:val="both"/>
        <w:rPr>
          <w:rFonts w:ascii="Verdana" w:hAnsi="Verdana" w:cstheme="minorHAnsi"/>
          <w:sz w:val="18"/>
          <w:szCs w:val="18"/>
          <w:highlight w:val="yellow"/>
        </w:rPr>
      </w:pPr>
    </w:p>
    <w:p w:rsidR="009244DE" w:rsidRPr="00EE05B4" w:rsidRDefault="009244DE" w:rsidP="009244DE">
      <w:pPr>
        <w:pStyle w:val="Bezodstpw"/>
        <w:ind w:left="709" w:right="34"/>
        <w:jc w:val="both"/>
        <w:rPr>
          <w:rFonts w:ascii="Verdana" w:hAnsi="Verdana" w:cstheme="minorHAnsi"/>
          <w:sz w:val="18"/>
          <w:szCs w:val="18"/>
        </w:rPr>
      </w:pPr>
    </w:p>
    <w:p w:rsidR="00085E97" w:rsidRPr="00EE05B4" w:rsidRDefault="00085E97" w:rsidP="00085E97">
      <w:pPr>
        <w:pStyle w:val="Bezodstpw"/>
        <w:rPr>
          <w:rFonts w:ascii="Verdana" w:hAnsi="Verdana" w:cstheme="minorHAnsi"/>
          <w:b/>
          <w:sz w:val="18"/>
          <w:szCs w:val="18"/>
        </w:rPr>
      </w:pPr>
    </w:p>
    <w:p w:rsidR="00AE241E" w:rsidRPr="00EE05B4" w:rsidRDefault="004A277E" w:rsidP="00AE241E">
      <w:pPr>
        <w:pStyle w:val="Bezodstpw"/>
        <w:ind w:left="709"/>
        <w:jc w:val="both"/>
        <w:rPr>
          <w:rFonts w:ascii="Verdana" w:hAnsi="Verdana" w:cstheme="minorHAnsi"/>
          <w:sz w:val="18"/>
          <w:szCs w:val="18"/>
        </w:rPr>
      </w:pPr>
      <w:r w:rsidRPr="00EE05B4">
        <w:rPr>
          <w:rFonts w:ascii="Verdana" w:eastAsia="Times New Roman" w:hAnsi="Verdana" w:cstheme="minorHAnsi"/>
          <w:sz w:val="18"/>
          <w:szCs w:val="18"/>
        </w:rPr>
        <w:t>W terminie 4 tygodni po zakończeniu udziału w projekcie przekażę beneficjentowi dane dotyczące mojego statusu na rynku pracy oraz informacje na temat udziału w kształceniu lub szkoleniu oraz uzyskania kwalifikacji lub nabycia kompetencji.</w:t>
      </w: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tbl>
      <w:tblPr>
        <w:tblStyle w:val="Tabela-Siatka"/>
        <w:tblW w:w="9781" w:type="dxa"/>
        <w:tblInd w:w="675" w:type="dxa"/>
        <w:tblLook w:val="04A0" w:firstRow="1" w:lastRow="0" w:firstColumn="1" w:lastColumn="0" w:noHBand="0" w:noVBand="1"/>
      </w:tblPr>
      <w:tblGrid>
        <w:gridCol w:w="4671"/>
        <w:gridCol w:w="5110"/>
      </w:tblGrid>
      <w:tr w:rsidR="00AE241E" w:rsidRPr="00EE05B4" w:rsidTr="00FF5E4B">
        <w:tc>
          <w:tcPr>
            <w:tcW w:w="4536" w:type="dxa"/>
            <w:tcBorders>
              <w:top w:val="nil"/>
              <w:left w:val="nil"/>
              <w:bottom w:val="nil"/>
              <w:right w:val="nil"/>
            </w:tcBorders>
          </w:tcPr>
          <w:p w:rsidR="00AE241E" w:rsidRPr="00EE05B4" w:rsidRDefault="00AE241E" w:rsidP="00FF5E4B">
            <w:pPr>
              <w:pStyle w:val="Bezodstpw"/>
              <w:ind w:left="142"/>
              <w:rPr>
                <w:rFonts w:ascii="Verdana" w:hAnsi="Verdana" w:cstheme="minorHAnsi"/>
                <w:sz w:val="18"/>
                <w:szCs w:val="18"/>
                <w:highlight w:val="yellow"/>
              </w:rPr>
            </w:pPr>
          </w:p>
        </w:tc>
        <w:tc>
          <w:tcPr>
            <w:tcW w:w="4962" w:type="dxa"/>
            <w:tcBorders>
              <w:top w:val="dotted" w:sz="4" w:space="0" w:color="auto"/>
              <w:left w:val="nil"/>
              <w:bottom w:val="nil"/>
              <w:right w:val="nil"/>
            </w:tcBorders>
          </w:tcPr>
          <w:p w:rsidR="00AE241E" w:rsidRPr="00EE05B4" w:rsidRDefault="00AE241E" w:rsidP="00FF5E4B">
            <w:pPr>
              <w:pStyle w:val="Bezodstpw"/>
              <w:ind w:left="142"/>
              <w:jc w:val="center"/>
              <w:rPr>
                <w:rFonts w:ascii="Verdana" w:hAnsi="Verdana" w:cstheme="minorHAnsi"/>
                <w:sz w:val="18"/>
                <w:szCs w:val="18"/>
                <w:highlight w:val="yellow"/>
              </w:rPr>
            </w:pPr>
            <w:proofErr w:type="gramStart"/>
            <w:r w:rsidRPr="00EE05B4">
              <w:rPr>
                <w:rFonts w:ascii="Verdana" w:hAnsi="Verdana" w:cstheme="minorHAnsi"/>
                <w:sz w:val="18"/>
                <w:szCs w:val="18"/>
              </w:rPr>
              <w:t>data</w:t>
            </w:r>
            <w:proofErr w:type="gramEnd"/>
            <w:r w:rsidRPr="00EE05B4">
              <w:rPr>
                <w:rFonts w:ascii="Verdana" w:hAnsi="Verdana" w:cstheme="minorHAnsi"/>
                <w:sz w:val="18"/>
                <w:szCs w:val="18"/>
              </w:rPr>
              <w:t xml:space="preserve"> i czytelny podpis</w:t>
            </w:r>
          </w:p>
        </w:tc>
      </w:tr>
    </w:tbl>
    <w:p w:rsidR="00AE241E" w:rsidRPr="00EE05B4" w:rsidRDefault="00AE241E" w:rsidP="00AE241E">
      <w:pPr>
        <w:pStyle w:val="Bezodstpw"/>
        <w:ind w:right="34"/>
        <w:jc w:val="both"/>
        <w:rPr>
          <w:rFonts w:ascii="Verdana" w:hAnsi="Verdana" w:cstheme="minorHAnsi"/>
          <w:sz w:val="18"/>
          <w:szCs w:val="18"/>
          <w:highlight w:val="yellow"/>
        </w:rPr>
      </w:pPr>
    </w:p>
    <w:p w:rsidR="009244DE" w:rsidRPr="00EE05B4" w:rsidRDefault="009244DE"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6A7FB6" w:rsidRPr="00EE05B4" w:rsidRDefault="006A7FB6" w:rsidP="00AE241E">
      <w:pPr>
        <w:pStyle w:val="Bezodstpw"/>
        <w:ind w:left="709"/>
        <w:jc w:val="both"/>
        <w:rPr>
          <w:rFonts w:ascii="Verdana" w:hAnsi="Verdana" w:cstheme="minorHAnsi"/>
          <w:sz w:val="18"/>
          <w:szCs w:val="18"/>
        </w:rPr>
      </w:pPr>
    </w:p>
    <w:p w:rsidR="00085E97" w:rsidRPr="00EE05B4" w:rsidRDefault="009244DE" w:rsidP="00AE241E">
      <w:pPr>
        <w:pStyle w:val="Bezodstpw"/>
        <w:ind w:left="709"/>
        <w:jc w:val="both"/>
        <w:rPr>
          <w:rFonts w:ascii="Verdana" w:hAnsi="Verdana" w:cstheme="minorHAnsi"/>
          <w:sz w:val="18"/>
          <w:szCs w:val="18"/>
        </w:rPr>
      </w:pPr>
      <w:r w:rsidRPr="00EE05B4">
        <w:rPr>
          <w:rFonts w:ascii="Verdana" w:hAnsi="Verdana" w:cstheme="minorHAnsi"/>
          <w:sz w:val="18"/>
          <w:szCs w:val="18"/>
        </w:rPr>
        <w:t xml:space="preserve">Oświadczam, ze zostałem pouczony/ a o odpowiedzialności karnej za składanie oświadczeń niezgodnych z prawda </w:t>
      </w:r>
      <w:r w:rsidR="00AE241E" w:rsidRPr="00EE05B4">
        <w:rPr>
          <w:rFonts w:ascii="Verdana" w:hAnsi="Verdana" w:cstheme="minorHAnsi"/>
          <w:sz w:val="18"/>
          <w:szCs w:val="18"/>
        </w:rPr>
        <w:br/>
      </w:r>
      <w:r w:rsidRPr="00EE05B4">
        <w:rPr>
          <w:rFonts w:ascii="Verdana" w:hAnsi="Verdana" w:cstheme="minorHAnsi"/>
          <w:sz w:val="18"/>
          <w:szCs w:val="18"/>
        </w:rPr>
        <w:t xml:space="preserve">i zawarte w niniejszym formularzu informacje są zgodne z prawdą oraz stanem faktycznym. Ponadto nie byłem/ </w:t>
      </w:r>
      <w:proofErr w:type="spellStart"/>
      <w:r w:rsidRPr="00EE05B4">
        <w:rPr>
          <w:rFonts w:ascii="Verdana" w:hAnsi="Verdana" w:cstheme="minorHAnsi"/>
          <w:sz w:val="18"/>
          <w:szCs w:val="18"/>
        </w:rPr>
        <w:t>am</w:t>
      </w:r>
      <w:proofErr w:type="spellEnd"/>
      <w:r w:rsidRPr="00EE05B4">
        <w:rPr>
          <w:rFonts w:ascii="Verdana" w:hAnsi="Verdana" w:cstheme="minorHAnsi"/>
          <w:sz w:val="18"/>
          <w:szCs w:val="18"/>
        </w:rPr>
        <w:t xml:space="preserve"> karany/ a za przestępstwa popełnione umyślnie ścigane z oskarżenia publicznego i przestępstwa skarbowe popełnione umyślnie oraz nie toczy się przeciwko mnie postepowanie karne.</w:t>
      </w: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left="709"/>
        <w:jc w:val="both"/>
        <w:rPr>
          <w:rFonts w:ascii="Verdana" w:hAnsi="Verdana" w:cstheme="minorHAnsi"/>
          <w:sz w:val="18"/>
          <w:szCs w:val="18"/>
        </w:rPr>
      </w:pPr>
    </w:p>
    <w:p w:rsidR="00AE241E" w:rsidRPr="00EE05B4" w:rsidRDefault="00AE241E" w:rsidP="00AE241E">
      <w:pPr>
        <w:pStyle w:val="Bezodstpw"/>
        <w:ind w:right="34"/>
        <w:jc w:val="both"/>
        <w:rPr>
          <w:rFonts w:ascii="Verdana" w:hAnsi="Verdana" w:cstheme="minorHAnsi"/>
          <w:sz w:val="18"/>
          <w:szCs w:val="18"/>
          <w:highlight w:val="yellow"/>
        </w:rPr>
      </w:pPr>
    </w:p>
    <w:tbl>
      <w:tblPr>
        <w:tblStyle w:val="Tabela-Siatka"/>
        <w:tblW w:w="9781" w:type="dxa"/>
        <w:tblInd w:w="675" w:type="dxa"/>
        <w:tblLook w:val="04A0" w:firstRow="1" w:lastRow="0" w:firstColumn="1" w:lastColumn="0" w:noHBand="0" w:noVBand="1"/>
      </w:tblPr>
      <w:tblGrid>
        <w:gridCol w:w="4671"/>
        <w:gridCol w:w="5110"/>
      </w:tblGrid>
      <w:tr w:rsidR="00AE241E" w:rsidRPr="00EE05B4" w:rsidTr="00FF5E4B">
        <w:tc>
          <w:tcPr>
            <w:tcW w:w="4536" w:type="dxa"/>
            <w:tcBorders>
              <w:top w:val="nil"/>
              <w:left w:val="nil"/>
              <w:bottom w:val="nil"/>
              <w:right w:val="nil"/>
            </w:tcBorders>
          </w:tcPr>
          <w:p w:rsidR="00AE241E" w:rsidRPr="00EE05B4" w:rsidRDefault="00AE241E" w:rsidP="00FF5E4B">
            <w:pPr>
              <w:pStyle w:val="Bezodstpw"/>
              <w:ind w:left="142"/>
              <w:rPr>
                <w:rFonts w:ascii="Verdana" w:hAnsi="Verdana" w:cstheme="minorHAnsi"/>
                <w:sz w:val="18"/>
                <w:szCs w:val="18"/>
                <w:highlight w:val="yellow"/>
              </w:rPr>
            </w:pPr>
          </w:p>
        </w:tc>
        <w:tc>
          <w:tcPr>
            <w:tcW w:w="4962" w:type="dxa"/>
            <w:tcBorders>
              <w:top w:val="dotted" w:sz="4" w:space="0" w:color="auto"/>
              <w:left w:val="nil"/>
              <w:bottom w:val="nil"/>
              <w:right w:val="nil"/>
            </w:tcBorders>
          </w:tcPr>
          <w:p w:rsidR="00AE241E" w:rsidRPr="00EE05B4" w:rsidRDefault="00AE241E" w:rsidP="00FF5E4B">
            <w:pPr>
              <w:pStyle w:val="Bezodstpw"/>
              <w:ind w:left="142"/>
              <w:jc w:val="center"/>
              <w:rPr>
                <w:rFonts w:ascii="Verdana" w:hAnsi="Verdana" w:cstheme="minorHAnsi"/>
                <w:sz w:val="18"/>
                <w:szCs w:val="18"/>
                <w:highlight w:val="yellow"/>
              </w:rPr>
            </w:pPr>
            <w:proofErr w:type="gramStart"/>
            <w:r w:rsidRPr="00EE05B4">
              <w:rPr>
                <w:rFonts w:ascii="Verdana" w:hAnsi="Verdana" w:cstheme="minorHAnsi"/>
                <w:sz w:val="18"/>
                <w:szCs w:val="18"/>
              </w:rPr>
              <w:t>data</w:t>
            </w:r>
            <w:proofErr w:type="gramEnd"/>
            <w:r w:rsidRPr="00EE05B4">
              <w:rPr>
                <w:rFonts w:ascii="Verdana" w:hAnsi="Verdana" w:cstheme="minorHAnsi"/>
                <w:sz w:val="18"/>
                <w:szCs w:val="18"/>
              </w:rPr>
              <w:t xml:space="preserve"> i czytelny podpis</w:t>
            </w:r>
          </w:p>
        </w:tc>
      </w:tr>
    </w:tbl>
    <w:p w:rsidR="009244DE" w:rsidRPr="00EE05B4" w:rsidRDefault="009244DE" w:rsidP="00085E97">
      <w:pPr>
        <w:pStyle w:val="Bezodstpw"/>
        <w:rPr>
          <w:rFonts w:ascii="Verdana" w:hAnsi="Verdana" w:cstheme="minorHAnsi"/>
          <w:b/>
          <w:sz w:val="18"/>
          <w:szCs w:val="18"/>
          <w:highlight w:val="yellow"/>
        </w:rPr>
      </w:pPr>
    </w:p>
    <w:p w:rsidR="009244DE" w:rsidRPr="00EE05B4" w:rsidRDefault="009244DE" w:rsidP="00085E97">
      <w:pPr>
        <w:pStyle w:val="Bezodstpw"/>
        <w:rPr>
          <w:rFonts w:ascii="Verdana" w:hAnsi="Verdana" w:cstheme="minorHAnsi"/>
          <w:b/>
          <w:sz w:val="18"/>
          <w:szCs w:val="18"/>
          <w:highlight w:val="yellow"/>
        </w:rPr>
      </w:pPr>
    </w:p>
    <w:tbl>
      <w:tblPr>
        <w:tblStyle w:val="Tabela-Siatka"/>
        <w:tblW w:w="283" w:type="dxa"/>
        <w:tblInd w:w="675" w:type="dxa"/>
        <w:tblLook w:val="04A0" w:firstRow="1" w:lastRow="0" w:firstColumn="1" w:lastColumn="0" w:noHBand="0" w:noVBand="1"/>
      </w:tblPr>
      <w:tblGrid>
        <w:gridCol w:w="283"/>
      </w:tblGrid>
      <w:tr w:rsidR="008266C0" w:rsidRPr="00EE05B4" w:rsidTr="009244DE">
        <w:tc>
          <w:tcPr>
            <w:tcW w:w="283" w:type="dxa"/>
            <w:tcBorders>
              <w:top w:val="nil"/>
              <w:left w:val="nil"/>
              <w:bottom w:val="nil"/>
              <w:right w:val="nil"/>
            </w:tcBorders>
            <w:vAlign w:val="bottom"/>
          </w:tcPr>
          <w:p w:rsidR="008266C0" w:rsidRPr="00EE05B4" w:rsidRDefault="008266C0" w:rsidP="009244DE">
            <w:pPr>
              <w:rPr>
                <w:rFonts w:ascii="Verdana" w:hAnsi="Verdana" w:cstheme="minorHAnsi"/>
                <w:sz w:val="18"/>
                <w:szCs w:val="18"/>
              </w:rPr>
            </w:pPr>
          </w:p>
        </w:tc>
      </w:tr>
    </w:tbl>
    <w:p w:rsidR="00E80B46" w:rsidRPr="00EE05B4" w:rsidRDefault="00E80B46" w:rsidP="008266C0">
      <w:pPr>
        <w:tabs>
          <w:tab w:val="left" w:pos="1196"/>
        </w:tabs>
        <w:rPr>
          <w:rFonts w:ascii="Verdana" w:hAnsi="Verdana" w:cs="Arial"/>
          <w:sz w:val="18"/>
          <w:szCs w:val="18"/>
        </w:rPr>
      </w:pPr>
    </w:p>
    <w:sectPr w:rsidR="00E80B46" w:rsidRPr="00EE05B4" w:rsidSect="004A277E">
      <w:headerReference w:type="default" r:id="rId8"/>
      <w:footerReference w:type="default" r:id="rId9"/>
      <w:pgSz w:w="11906" w:h="16838"/>
      <w:pgMar w:top="1268" w:right="991" w:bottom="720" w:left="993" w:header="283" w:footer="3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7A48" w:rsidRDefault="00927A48" w:rsidP="004F17CB">
      <w:pPr>
        <w:spacing w:after="0" w:line="240" w:lineRule="auto"/>
      </w:pPr>
      <w:r>
        <w:separator/>
      </w:r>
    </w:p>
  </w:endnote>
  <w:endnote w:type="continuationSeparator" w:id="0">
    <w:p w:rsidR="00927A48" w:rsidRDefault="00927A48" w:rsidP="004F1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4985354"/>
      <w:docPartObj>
        <w:docPartGallery w:val="Page Numbers (Bottom of Page)"/>
        <w:docPartUnique/>
      </w:docPartObj>
    </w:sdtPr>
    <w:sdtEndPr/>
    <w:sdtContent>
      <w:sdt>
        <w:sdtPr>
          <w:id w:val="-1769616900"/>
          <w:docPartObj>
            <w:docPartGallery w:val="Page Numbers (Top of Page)"/>
            <w:docPartUnique/>
          </w:docPartObj>
        </w:sdtPr>
        <w:sdtEndPr/>
        <w:sdtContent>
          <w:p w:rsidR="00996D7C" w:rsidRPr="00FD047A" w:rsidRDefault="005F60EC" w:rsidP="00FD047A">
            <w:pPr>
              <w:pStyle w:val="Stopka"/>
              <w:rPr>
                <w:rFonts w:ascii="Verdana" w:hAnsi="Verdana"/>
                <w:b/>
                <w:sz w:val="20"/>
              </w:rPr>
            </w:pPr>
            <w:r>
              <w:rPr>
                <w:noProof/>
                <w:lang w:eastAsia="pl-PL"/>
              </w:rPr>
              <w:drawing>
                <wp:inline distT="0" distB="0" distL="0" distR="0">
                  <wp:extent cx="923925" cy="372833"/>
                  <wp:effectExtent l="0" t="0" r="0" b="8255"/>
                  <wp:docPr id="16" name="Obraz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cwp2_mon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6295" cy="373789"/>
                          </a:xfrm>
                          <a:prstGeom prst="rect">
                            <a:avLst/>
                          </a:prstGeom>
                        </pic:spPr>
                      </pic:pic>
                    </a:graphicData>
                  </a:graphic>
                </wp:inline>
              </w:drawing>
            </w:r>
            <w:r w:rsidR="00C033FE">
              <w:t xml:space="preserve"> </w:t>
            </w:r>
            <w:r w:rsidR="00996D7C" w:rsidRPr="00FD047A">
              <w:rPr>
                <w:rFonts w:ascii="Verdana" w:hAnsi="Verdana"/>
                <w:b/>
                <w:sz w:val="10"/>
              </w:rPr>
              <w:t>STOWARZYSZENIE OSTROWSKIE CENTRUM WSPIERANIA PRZEDSIĘBIORCZOŚCI</w:t>
            </w:r>
          </w:p>
          <w:p w:rsidR="00996D7C" w:rsidRPr="00FD047A" w:rsidRDefault="00996D7C" w:rsidP="00996D7C">
            <w:pPr>
              <w:pStyle w:val="Stopka"/>
              <w:rPr>
                <w:rFonts w:ascii="Verdana" w:hAnsi="Verdana"/>
                <w:sz w:val="10"/>
              </w:rPr>
            </w:pPr>
            <w:r w:rsidRPr="00FD047A">
              <w:rPr>
                <w:rFonts w:ascii="Verdana" w:hAnsi="Verdana"/>
                <w:sz w:val="10"/>
              </w:rPr>
              <w:t xml:space="preserve">                                </w:t>
            </w:r>
            <w:r w:rsidR="00FD047A">
              <w:rPr>
                <w:rFonts w:ascii="Verdana" w:hAnsi="Verdana"/>
                <w:sz w:val="10"/>
              </w:rPr>
              <w:t xml:space="preserve">           </w:t>
            </w:r>
            <w:proofErr w:type="gramStart"/>
            <w:r w:rsidRPr="00FD047A">
              <w:rPr>
                <w:rFonts w:ascii="Verdana" w:hAnsi="Verdana"/>
                <w:sz w:val="10"/>
              </w:rPr>
              <w:t>ul</w:t>
            </w:r>
            <w:proofErr w:type="gramEnd"/>
            <w:r w:rsidRPr="00FD047A">
              <w:rPr>
                <w:rFonts w:ascii="Verdana" w:hAnsi="Verdana"/>
                <w:sz w:val="10"/>
              </w:rPr>
              <w:t xml:space="preserve">. Szkolna 24, 63-400 Ostrów Wlkp., </w:t>
            </w:r>
          </w:p>
          <w:p w:rsidR="00996D7C" w:rsidRPr="00FD047A" w:rsidRDefault="00996D7C" w:rsidP="00996D7C">
            <w:pPr>
              <w:pStyle w:val="Stopka"/>
              <w:rPr>
                <w:rFonts w:ascii="Verdana" w:hAnsi="Verdana"/>
                <w:sz w:val="10"/>
              </w:rPr>
            </w:pPr>
            <w:r w:rsidRPr="00FD047A">
              <w:rPr>
                <w:rFonts w:ascii="Verdana" w:hAnsi="Verdana"/>
                <w:sz w:val="10"/>
              </w:rPr>
              <w:t xml:space="preserve">                                </w:t>
            </w:r>
            <w:r w:rsidR="00FD047A">
              <w:rPr>
                <w:rFonts w:ascii="Verdana" w:hAnsi="Verdana"/>
                <w:sz w:val="10"/>
              </w:rPr>
              <w:t xml:space="preserve">           </w:t>
            </w:r>
            <w:proofErr w:type="gramStart"/>
            <w:r w:rsidR="00FD047A">
              <w:rPr>
                <w:rFonts w:ascii="Verdana" w:hAnsi="Verdana"/>
                <w:sz w:val="10"/>
              </w:rPr>
              <w:t>t</w:t>
            </w:r>
            <w:r w:rsidRPr="00FD047A">
              <w:rPr>
                <w:rFonts w:ascii="Verdana" w:hAnsi="Verdana"/>
                <w:sz w:val="10"/>
              </w:rPr>
              <w:t>el</w:t>
            </w:r>
            <w:proofErr w:type="gramEnd"/>
            <w:r w:rsidRPr="00FD047A">
              <w:rPr>
                <w:rFonts w:ascii="Verdana" w:hAnsi="Verdana"/>
                <w:sz w:val="10"/>
              </w:rPr>
              <w:t xml:space="preserve">.: (62) 736 11 60, </w:t>
            </w:r>
          </w:p>
          <w:p w:rsidR="00A02BC7" w:rsidRPr="00FD047A" w:rsidRDefault="00996D7C" w:rsidP="00996D7C">
            <w:pPr>
              <w:pStyle w:val="Stopka"/>
              <w:rPr>
                <w:rFonts w:ascii="Verdana" w:hAnsi="Verdana"/>
                <w:sz w:val="10"/>
              </w:rPr>
            </w:pPr>
            <w:r w:rsidRPr="00FD047A">
              <w:rPr>
                <w:rFonts w:ascii="Verdana" w:hAnsi="Verdana"/>
                <w:sz w:val="10"/>
              </w:rPr>
              <w:t xml:space="preserve">                                </w:t>
            </w:r>
            <w:r w:rsidR="00FD047A">
              <w:rPr>
                <w:rFonts w:ascii="Verdana" w:hAnsi="Verdana"/>
                <w:sz w:val="10"/>
              </w:rPr>
              <w:t xml:space="preserve">           N</w:t>
            </w:r>
            <w:r w:rsidRPr="00FD047A">
              <w:rPr>
                <w:rFonts w:ascii="Verdana" w:hAnsi="Verdana"/>
                <w:sz w:val="10"/>
              </w:rPr>
              <w:t>IP: 622-250-41-06,</w:t>
            </w:r>
            <w:r w:rsidR="00FD047A">
              <w:rPr>
                <w:rFonts w:ascii="Verdana" w:hAnsi="Verdana"/>
                <w:sz w:val="10"/>
              </w:rPr>
              <w:t xml:space="preserve"> </w:t>
            </w:r>
            <w:hyperlink r:id="rId2" w:history="1">
              <w:r w:rsidRPr="00FD047A">
                <w:rPr>
                  <w:rStyle w:val="Hipercze"/>
                  <w:rFonts w:ascii="Verdana" w:hAnsi="Verdana"/>
                  <w:b/>
                  <w:color w:val="auto"/>
                  <w:sz w:val="10"/>
                </w:rPr>
                <w:t>www.ocwp.org.</w:t>
              </w:r>
              <w:proofErr w:type="gramStart"/>
              <w:r w:rsidRPr="00FD047A">
                <w:rPr>
                  <w:rStyle w:val="Hipercze"/>
                  <w:rFonts w:ascii="Verdana" w:hAnsi="Verdana"/>
                  <w:b/>
                  <w:color w:val="auto"/>
                  <w:sz w:val="10"/>
                </w:rPr>
                <w:t>pl</w:t>
              </w:r>
            </w:hyperlink>
            <w:r w:rsidRPr="00FD047A">
              <w:rPr>
                <w:rFonts w:ascii="Verdana" w:hAnsi="Verdana"/>
                <w:b/>
                <w:sz w:val="20"/>
              </w:rPr>
              <w:t xml:space="preserve">       </w:t>
            </w:r>
            <w:r w:rsidRPr="00FD047A">
              <w:rPr>
                <w:rFonts w:ascii="Verdana" w:hAnsi="Verdana"/>
                <w:b/>
                <w:sz w:val="10"/>
              </w:rPr>
              <w:t xml:space="preserve">    </w:t>
            </w:r>
            <w:r w:rsidR="00FD047A">
              <w:rPr>
                <w:rFonts w:ascii="Verdana" w:hAnsi="Verdana"/>
                <w:b/>
                <w:sz w:val="10"/>
              </w:rPr>
              <w:t xml:space="preserve">   </w:t>
            </w:r>
            <w:r w:rsidRPr="00FD047A">
              <w:rPr>
                <w:rFonts w:ascii="Verdana" w:hAnsi="Verdana"/>
                <w:b/>
                <w:sz w:val="10"/>
              </w:rPr>
              <w:t xml:space="preserve">                                    </w:t>
            </w:r>
            <w:proofErr w:type="gramEnd"/>
            <w:r w:rsidRPr="00FD047A">
              <w:rPr>
                <w:rFonts w:ascii="Verdana" w:hAnsi="Verdana"/>
                <w:b/>
                <w:sz w:val="10"/>
              </w:rPr>
              <w:t xml:space="preserve">                                                                                   </w:t>
            </w:r>
            <w:r w:rsidR="00FD047A">
              <w:rPr>
                <w:rFonts w:ascii="Verdana" w:hAnsi="Verdana"/>
                <w:b/>
                <w:sz w:val="10"/>
              </w:rPr>
              <w:t xml:space="preserve">                                  </w:t>
            </w:r>
            <w:r w:rsidRPr="00FD047A">
              <w:rPr>
                <w:rFonts w:ascii="Verdana" w:hAnsi="Verdana"/>
                <w:sz w:val="10"/>
                <w:szCs w:val="12"/>
              </w:rPr>
              <w:t xml:space="preserve">Strona </w:t>
            </w:r>
            <w:r w:rsidRPr="00FD047A">
              <w:rPr>
                <w:rFonts w:ascii="Verdana" w:hAnsi="Verdana"/>
                <w:b/>
                <w:bCs/>
                <w:sz w:val="10"/>
                <w:szCs w:val="12"/>
              </w:rPr>
              <w:fldChar w:fldCharType="begin"/>
            </w:r>
            <w:r w:rsidRPr="00FD047A">
              <w:rPr>
                <w:rFonts w:ascii="Verdana" w:hAnsi="Verdana"/>
                <w:b/>
                <w:bCs/>
                <w:sz w:val="10"/>
                <w:szCs w:val="12"/>
              </w:rPr>
              <w:instrText>PAGE</w:instrText>
            </w:r>
            <w:r w:rsidRPr="00FD047A">
              <w:rPr>
                <w:rFonts w:ascii="Verdana" w:hAnsi="Verdana"/>
                <w:b/>
                <w:bCs/>
                <w:sz w:val="10"/>
                <w:szCs w:val="12"/>
              </w:rPr>
              <w:fldChar w:fldCharType="separate"/>
            </w:r>
            <w:r w:rsidR="00E21613">
              <w:rPr>
                <w:rFonts w:ascii="Verdana" w:hAnsi="Verdana"/>
                <w:b/>
                <w:bCs/>
                <w:noProof/>
                <w:sz w:val="10"/>
                <w:szCs w:val="12"/>
              </w:rPr>
              <w:t>5</w:t>
            </w:r>
            <w:r w:rsidRPr="00FD047A">
              <w:rPr>
                <w:rFonts w:ascii="Verdana" w:hAnsi="Verdana"/>
                <w:b/>
                <w:bCs/>
                <w:sz w:val="10"/>
                <w:szCs w:val="12"/>
              </w:rPr>
              <w:fldChar w:fldCharType="end"/>
            </w:r>
            <w:r w:rsidRPr="00FD047A">
              <w:rPr>
                <w:rFonts w:ascii="Verdana" w:hAnsi="Verdana"/>
                <w:sz w:val="10"/>
                <w:szCs w:val="12"/>
              </w:rPr>
              <w:t xml:space="preserve"> z </w:t>
            </w:r>
            <w:r w:rsidRPr="00FD047A">
              <w:rPr>
                <w:rFonts w:ascii="Verdana" w:hAnsi="Verdana"/>
                <w:b/>
                <w:bCs/>
                <w:sz w:val="10"/>
                <w:szCs w:val="12"/>
              </w:rPr>
              <w:fldChar w:fldCharType="begin"/>
            </w:r>
            <w:r w:rsidRPr="00FD047A">
              <w:rPr>
                <w:rFonts w:ascii="Verdana" w:hAnsi="Verdana"/>
                <w:b/>
                <w:bCs/>
                <w:sz w:val="10"/>
                <w:szCs w:val="12"/>
              </w:rPr>
              <w:instrText>NUMPAGES</w:instrText>
            </w:r>
            <w:r w:rsidRPr="00FD047A">
              <w:rPr>
                <w:rFonts w:ascii="Verdana" w:hAnsi="Verdana"/>
                <w:b/>
                <w:bCs/>
                <w:sz w:val="10"/>
                <w:szCs w:val="12"/>
              </w:rPr>
              <w:fldChar w:fldCharType="separate"/>
            </w:r>
            <w:r w:rsidR="00E21613">
              <w:rPr>
                <w:rFonts w:ascii="Verdana" w:hAnsi="Verdana"/>
                <w:b/>
                <w:bCs/>
                <w:noProof/>
                <w:sz w:val="10"/>
                <w:szCs w:val="12"/>
              </w:rPr>
              <w:t>5</w:t>
            </w:r>
            <w:r w:rsidRPr="00FD047A">
              <w:rPr>
                <w:rFonts w:ascii="Verdana" w:hAnsi="Verdana"/>
                <w:b/>
                <w:bCs/>
                <w:sz w:val="10"/>
                <w:szCs w:val="1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7A48" w:rsidRDefault="00927A48" w:rsidP="004F17CB">
      <w:pPr>
        <w:spacing w:after="0" w:line="240" w:lineRule="auto"/>
      </w:pPr>
      <w:r>
        <w:separator/>
      </w:r>
    </w:p>
  </w:footnote>
  <w:footnote w:type="continuationSeparator" w:id="0">
    <w:p w:rsidR="00927A48" w:rsidRDefault="00927A48" w:rsidP="004F17CB">
      <w:pPr>
        <w:spacing w:after="0" w:line="240" w:lineRule="auto"/>
      </w:pPr>
      <w:r>
        <w:continuationSeparator/>
      </w:r>
    </w:p>
  </w:footnote>
  <w:footnote w:id="1">
    <w:p w:rsidR="00A02BC7" w:rsidRDefault="00A02BC7" w:rsidP="00BA1997">
      <w:pPr>
        <w:pStyle w:val="Tekstprzypisudolnego"/>
        <w:jc w:val="both"/>
        <w:rPr>
          <w:rFonts w:ascii="Verdana" w:hAnsi="Verdana" w:cstheme="minorHAnsi"/>
          <w:sz w:val="12"/>
          <w:szCs w:val="17"/>
        </w:rPr>
      </w:pPr>
      <w:r w:rsidRPr="000C103B">
        <w:rPr>
          <w:rStyle w:val="Odwoanieprzypisudolnego"/>
          <w:rFonts w:ascii="Verdana" w:hAnsi="Verdana" w:cstheme="minorHAnsi"/>
          <w:sz w:val="12"/>
          <w:szCs w:val="17"/>
        </w:rPr>
        <w:footnoteRef/>
      </w:r>
      <w:r w:rsidRPr="000C103B">
        <w:rPr>
          <w:rFonts w:ascii="Verdana" w:hAnsi="Verdana" w:cstheme="minorHAnsi"/>
          <w:sz w:val="12"/>
          <w:szCs w:val="17"/>
        </w:rPr>
        <w:t xml:space="preserve"> </w:t>
      </w:r>
      <w:r w:rsidRPr="000C103B">
        <w:rPr>
          <w:rFonts w:ascii="Verdana" w:hAnsi="Verdana" w:cstheme="minorHAnsi"/>
          <w:b/>
          <w:sz w:val="12"/>
          <w:szCs w:val="17"/>
        </w:rPr>
        <w:t xml:space="preserve">Adres zamieszkania - </w:t>
      </w:r>
      <w:r w:rsidRPr="000C103B">
        <w:rPr>
          <w:rFonts w:ascii="Verdana" w:hAnsi="Verdana" w:cstheme="minorHAnsi"/>
          <w:sz w:val="12"/>
          <w:szCs w:val="17"/>
        </w:rPr>
        <w:t>należy podać miejsce zamieszkania, w rozumieniu Kodeksu Cywilnego, tj. miejscowość, w której przebywa się z zamiarem stałego pobytu. Adres ten powinien umożliwić kontakt w przypadku zakwalifikowania do projektu.</w:t>
      </w:r>
    </w:p>
    <w:p w:rsidR="0071385E" w:rsidRPr="000C103B" w:rsidRDefault="0071385E" w:rsidP="00BA1997">
      <w:pPr>
        <w:pStyle w:val="Tekstprzypisudolnego"/>
        <w:jc w:val="both"/>
        <w:rPr>
          <w:rFonts w:ascii="Verdana" w:hAnsi="Verdana" w:cstheme="minorHAnsi"/>
          <w:sz w:val="17"/>
          <w:szCs w:val="17"/>
        </w:rPr>
      </w:pPr>
    </w:p>
  </w:footnote>
  <w:footnote w:id="2">
    <w:p w:rsidR="0071385E" w:rsidRPr="00D24E95" w:rsidRDefault="00A02BC7" w:rsidP="0071037C">
      <w:pPr>
        <w:pStyle w:val="Tekstprzypisudolnego"/>
        <w:jc w:val="both"/>
        <w:rPr>
          <w:rFonts w:ascii="Verdana" w:hAnsi="Verdana" w:cstheme="minorHAnsi"/>
          <w:sz w:val="12"/>
          <w:szCs w:val="16"/>
        </w:rPr>
      </w:pPr>
      <w:r w:rsidRPr="000C103B">
        <w:rPr>
          <w:rStyle w:val="Odwoanieprzypisudolnego"/>
          <w:rFonts w:ascii="Verdana" w:hAnsi="Verdana"/>
          <w:sz w:val="12"/>
          <w:szCs w:val="16"/>
        </w:rPr>
        <w:footnoteRef/>
      </w:r>
      <w:r w:rsidRPr="000C103B">
        <w:rPr>
          <w:rFonts w:ascii="Verdana" w:hAnsi="Verdana"/>
          <w:sz w:val="12"/>
          <w:szCs w:val="16"/>
        </w:rPr>
        <w:t xml:space="preserve"> </w:t>
      </w:r>
      <w:r w:rsidRPr="000C103B">
        <w:rPr>
          <w:rFonts w:ascii="Verdana" w:hAnsi="Verdana" w:cstheme="minorHAnsi"/>
          <w:b/>
          <w:sz w:val="12"/>
          <w:szCs w:val="16"/>
        </w:rPr>
        <w:t>Osoby z niepełnosprawnościami</w:t>
      </w:r>
      <w:r w:rsidRPr="000C103B">
        <w:rPr>
          <w:rFonts w:ascii="Verdana" w:hAnsi="Verdana" w:cstheme="minorHAnsi"/>
          <w:sz w:val="12"/>
          <w:szCs w:val="16"/>
        </w:rPr>
        <w:t xml:space="preserve"> – osoby niepełnosprawne w rozumieniu ustawy z dnia 27 sierpnia 1997 r. o rehabilitacji zawodowej i społecznej oraz zatrudnieniu osób niepełnosprawnych a także osoby z zaburzeniami psychicznymi w rozumieniu ustawy z dnia 19 sierpnia 1994 r. o ochronie zdrowia psychicznego tj. osobę z odpowiednim orzeczeniem lub innym dokumentem poświadczającym stan zdrowia.</w:t>
      </w:r>
    </w:p>
  </w:footnote>
  <w:footnote w:id="3">
    <w:p w:rsidR="00D24E95" w:rsidRDefault="00D24E95">
      <w:pPr>
        <w:pStyle w:val="Tekstprzypisudolnego"/>
      </w:pPr>
      <w:r w:rsidRPr="00A12DEF">
        <w:rPr>
          <w:rStyle w:val="Odwoanieprzypisudolnego"/>
          <w:sz w:val="12"/>
        </w:rPr>
        <w:footnoteRef/>
      </w:r>
      <w:r w:rsidRPr="00A12DEF">
        <w:rPr>
          <w:sz w:val="12"/>
        </w:rPr>
        <w:t xml:space="preserve"> </w:t>
      </w:r>
      <w:r w:rsidR="00A12DEF" w:rsidRPr="00A12DEF">
        <w:rPr>
          <w:rFonts w:ascii="Verdana" w:hAnsi="Verdana"/>
          <w:sz w:val="12"/>
        </w:rPr>
        <w:t>Międzynarodowa Standardowa Klasyfikacja Kształcenia</w:t>
      </w:r>
    </w:p>
  </w:footnote>
  <w:footnote w:id="4">
    <w:p w:rsidR="00A02BC7" w:rsidRPr="007850A3" w:rsidRDefault="00A02BC7" w:rsidP="00844080">
      <w:pPr>
        <w:pStyle w:val="Bezodstpw"/>
        <w:jc w:val="both"/>
        <w:rPr>
          <w:rFonts w:cstheme="minorHAnsi"/>
          <w:sz w:val="17"/>
          <w:szCs w:val="17"/>
        </w:rPr>
      </w:pPr>
      <w:r w:rsidRPr="007850A3">
        <w:rPr>
          <w:rStyle w:val="Odwoanieprzypisudolnego"/>
          <w:rFonts w:ascii="Verdana" w:hAnsi="Verdana"/>
          <w:sz w:val="12"/>
          <w:szCs w:val="16"/>
        </w:rPr>
        <w:footnoteRef/>
      </w:r>
      <w:r w:rsidRPr="007850A3">
        <w:rPr>
          <w:rFonts w:ascii="Verdana" w:hAnsi="Verdana"/>
          <w:sz w:val="12"/>
          <w:szCs w:val="16"/>
        </w:rPr>
        <w:t xml:space="preserve"> </w:t>
      </w:r>
      <w:r w:rsidR="007850A3" w:rsidRPr="007850A3">
        <w:rPr>
          <w:rFonts w:ascii="Verdana" w:hAnsi="Verdana"/>
          <w:b/>
          <w:sz w:val="12"/>
          <w:szCs w:val="16"/>
        </w:rPr>
        <w:t>Osoby bezrobotne</w:t>
      </w:r>
      <w:r w:rsidR="007850A3" w:rsidRPr="007850A3">
        <w:rPr>
          <w:rFonts w:ascii="Verdana" w:hAnsi="Verdana"/>
          <w:sz w:val="12"/>
          <w:szCs w:val="16"/>
        </w:rPr>
        <w:t xml:space="preserve"> - osoby pozostające bez pracy, gotowe do podjęcia pracy i aktywnie poszukujące zatrudnienia. Osoby kwalifikujące się do urlopu macierzyńskiego lub rodzicielskiego, które są bezrobotne w rozumieniu niniejszej definicji (nie pobierają świadczeń z tytułu urlopu), są również osobami bezrobotnymi. Osoba w wieku emerytalnym (w tym osoba, która osiągnęła wiek emerytalny, ale nie pobiera świadczeń emerytalnych) oraz osobę pobierającą emeryturę lub rentę, która spełnia warunki definicji wskaźnika dot. osób bezrobotnych objętych wsparciem (tj. pozostaje bez pracy, jest gotowa do podjęcia pracy i aktywnie poszukuje zatrudnienia) należy traktować jako bezrobotną. Status na rynku pracy określany jest w dniu rozpoczęcia uczestnictwa w projekcie.</w:t>
      </w:r>
    </w:p>
  </w:footnote>
  <w:footnote w:id="5">
    <w:p w:rsidR="00A02BC7" w:rsidRPr="007850A3" w:rsidRDefault="00A02BC7" w:rsidP="00844080">
      <w:pPr>
        <w:pStyle w:val="Bezodstpw"/>
        <w:jc w:val="both"/>
        <w:rPr>
          <w:rFonts w:ascii="Verdana" w:hAnsi="Verdana" w:cs="Arial"/>
          <w:sz w:val="12"/>
          <w:szCs w:val="12"/>
        </w:rPr>
      </w:pPr>
      <w:r w:rsidRPr="007850A3">
        <w:rPr>
          <w:rStyle w:val="Odwoanieprzypisudolnego"/>
          <w:rFonts w:ascii="Verdana" w:hAnsi="Verdana"/>
          <w:sz w:val="12"/>
          <w:szCs w:val="12"/>
        </w:rPr>
        <w:footnoteRef/>
      </w:r>
      <w:r w:rsidRPr="007850A3">
        <w:rPr>
          <w:rFonts w:ascii="Verdana" w:hAnsi="Verdana"/>
          <w:sz w:val="12"/>
          <w:szCs w:val="12"/>
        </w:rPr>
        <w:t xml:space="preserve"> </w:t>
      </w:r>
      <w:r w:rsidRPr="007850A3">
        <w:rPr>
          <w:rFonts w:ascii="Verdana" w:hAnsi="Verdana" w:cs="Arial"/>
          <w:b/>
          <w:sz w:val="12"/>
          <w:szCs w:val="12"/>
        </w:rPr>
        <w:t>Osoby długotrwale bezrobotne</w:t>
      </w:r>
      <w:r w:rsidRPr="007850A3">
        <w:rPr>
          <w:rFonts w:ascii="Verdana" w:hAnsi="Verdana" w:cs="Arial"/>
          <w:sz w:val="12"/>
          <w:szCs w:val="12"/>
        </w:rPr>
        <w:t xml:space="preserve"> - </w:t>
      </w:r>
      <w:r w:rsidR="007850A3" w:rsidRPr="007850A3">
        <w:rPr>
          <w:rFonts w:ascii="Verdana" w:hAnsi="Verdana"/>
          <w:sz w:val="12"/>
          <w:szCs w:val="12"/>
        </w:rPr>
        <w:t xml:space="preserve">osoby pozostające bez pracy, gotowe do podjęcia pracy i aktywnie poszukujące zatrudnienia, </w:t>
      </w:r>
      <w:r w:rsidRPr="007850A3">
        <w:rPr>
          <w:rFonts w:ascii="Verdana" w:hAnsi="Verdana" w:cs="Arial"/>
          <w:sz w:val="12"/>
          <w:szCs w:val="12"/>
        </w:rPr>
        <w:t>definicja pojęcia „długotrwale bezrobotne‟ różni się w zależności od wieku:</w:t>
      </w:r>
    </w:p>
    <w:p w:rsidR="00A02BC7" w:rsidRPr="007850A3" w:rsidRDefault="00A02BC7" w:rsidP="00844080">
      <w:pPr>
        <w:pStyle w:val="Bezodstpw"/>
        <w:numPr>
          <w:ilvl w:val="0"/>
          <w:numId w:val="19"/>
        </w:numPr>
        <w:ind w:left="218" w:hanging="218"/>
        <w:jc w:val="both"/>
        <w:rPr>
          <w:rFonts w:ascii="Verdana" w:hAnsi="Verdana" w:cs="Arial"/>
          <w:sz w:val="12"/>
          <w:szCs w:val="12"/>
        </w:rPr>
      </w:pPr>
      <w:proofErr w:type="gramStart"/>
      <w:r w:rsidRPr="007850A3">
        <w:rPr>
          <w:rFonts w:ascii="Verdana" w:hAnsi="Verdana" w:cs="Arial"/>
          <w:sz w:val="12"/>
          <w:szCs w:val="12"/>
        </w:rPr>
        <w:t>młodzież</w:t>
      </w:r>
      <w:proofErr w:type="gramEnd"/>
      <w:r w:rsidRPr="007850A3">
        <w:rPr>
          <w:rFonts w:ascii="Verdana" w:hAnsi="Verdana" w:cs="Arial"/>
          <w:sz w:val="12"/>
          <w:szCs w:val="12"/>
        </w:rPr>
        <w:t xml:space="preserve"> (&lt;25 lat) - osoby bezrobotne nieprzerwanie przez okres ponad 6 miesięcy (&gt;6 miesięcy),</w:t>
      </w:r>
    </w:p>
    <w:p w:rsidR="00A02BC7" w:rsidRPr="007850A3" w:rsidRDefault="00A02BC7" w:rsidP="00844080">
      <w:pPr>
        <w:pStyle w:val="Bezodstpw"/>
        <w:numPr>
          <w:ilvl w:val="0"/>
          <w:numId w:val="19"/>
        </w:numPr>
        <w:ind w:left="218" w:hanging="218"/>
        <w:jc w:val="both"/>
        <w:rPr>
          <w:rFonts w:ascii="Verdana" w:hAnsi="Verdana" w:cs="Arial"/>
          <w:sz w:val="12"/>
          <w:szCs w:val="12"/>
        </w:rPr>
      </w:pPr>
      <w:proofErr w:type="gramStart"/>
      <w:r w:rsidRPr="007850A3">
        <w:rPr>
          <w:rFonts w:ascii="Verdana" w:hAnsi="Verdana" w:cs="Arial"/>
          <w:sz w:val="12"/>
          <w:szCs w:val="12"/>
        </w:rPr>
        <w:t>dorośli</w:t>
      </w:r>
      <w:proofErr w:type="gramEnd"/>
      <w:r w:rsidRPr="007850A3">
        <w:rPr>
          <w:rFonts w:ascii="Verdana" w:hAnsi="Verdana" w:cs="Arial"/>
          <w:sz w:val="12"/>
          <w:szCs w:val="12"/>
        </w:rPr>
        <w:t xml:space="preserve"> (25 lat lub więcej) - osoby bezrobotne nieprzerwanie przez okres ponad 12 miesięcy (&gt;12 miesięcy).</w:t>
      </w:r>
    </w:p>
    <w:p w:rsidR="00A02BC7" w:rsidRPr="00A02BC7" w:rsidRDefault="007850A3" w:rsidP="00844080">
      <w:pPr>
        <w:pStyle w:val="Bezodstpw"/>
        <w:jc w:val="both"/>
        <w:rPr>
          <w:rFonts w:ascii="Arial" w:hAnsi="Arial" w:cs="Arial"/>
          <w:sz w:val="17"/>
          <w:szCs w:val="17"/>
          <w:highlight w:val="yellow"/>
        </w:rPr>
      </w:pPr>
      <w:r w:rsidRPr="007850A3">
        <w:rPr>
          <w:rFonts w:ascii="Verdana" w:hAnsi="Verdana"/>
          <w:sz w:val="12"/>
          <w:szCs w:val="12"/>
        </w:rPr>
        <w:t>Status na rynku pracy określany jest w dniu rozpoczęcia uczestnictwa w projekcie.</w:t>
      </w:r>
    </w:p>
  </w:footnote>
  <w:footnote w:id="6">
    <w:p w:rsidR="00387D32" w:rsidRPr="00387D32" w:rsidRDefault="00A02BC7" w:rsidP="00844080">
      <w:pPr>
        <w:pStyle w:val="Default"/>
        <w:jc w:val="both"/>
        <w:rPr>
          <w:rFonts w:ascii="Verdana" w:hAnsi="Verdana"/>
          <w:sz w:val="12"/>
          <w:szCs w:val="12"/>
        </w:rPr>
      </w:pPr>
      <w:r w:rsidRPr="00387D32">
        <w:rPr>
          <w:rStyle w:val="Odwoanieprzypisudolnego"/>
          <w:rFonts w:ascii="Verdana" w:hAnsi="Verdana"/>
          <w:sz w:val="12"/>
          <w:szCs w:val="12"/>
        </w:rPr>
        <w:footnoteRef/>
      </w:r>
      <w:r w:rsidRPr="00387D32">
        <w:rPr>
          <w:rFonts w:ascii="Verdana" w:hAnsi="Verdana"/>
          <w:sz w:val="12"/>
          <w:szCs w:val="12"/>
        </w:rPr>
        <w:t xml:space="preserve"> </w:t>
      </w:r>
      <w:r w:rsidRPr="00387D32">
        <w:rPr>
          <w:rFonts w:ascii="Verdana" w:hAnsi="Verdana" w:cstheme="minorHAnsi"/>
          <w:b/>
          <w:sz w:val="12"/>
          <w:szCs w:val="12"/>
        </w:rPr>
        <w:t>Osoby bierne zawodowo</w:t>
      </w:r>
      <w:r w:rsidRPr="00387D32">
        <w:rPr>
          <w:rFonts w:ascii="Verdana" w:hAnsi="Verdana" w:cstheme="minorHAnsi"/>
          <w:sz w:val="12"/>
          <w:szCs w:val="12"/>
        </w:rPr>
        <w:t xml:space="preserve"> – osoby, które w danej chwili nie tworzą zasobów siły roboczej (tzn. nie pracują i nie są bezrobotne). </w:t>
      </w:r>
      <w:r w:rsidR="00387D32" w:rsidRPr="00387D32">
        <w:rPr>
          <w:rFonts w:ascii="Verdana" w:hAnsi="Verdana"/>
          <w:sz w:val="12"/>
          <w:szCs w:val="12"/>
        </w:rPr>
        <w:t xml:space="preserve">Osoby przebywające na urlopie wychowawczym (rozumianym jako nieobecność w pracy, spowodowaną opieką nad dzieckiem w okresie, który nie mieści się w ramach urlopu macierzyńskiego lub rodzicielskiego) są uznawane za „osoby bierne zawodowo”, chyba że są zarejestrowane już jako „osoby bezrobotne” (wówczas status bezrobotnego ma pierwszeństwo). Studenci studiów stacjonarnych uznawani są za osoby bierne zawodowo, nawet jeśli spełniają kryteria dla bezrobotnych </w:t>
      </w:r>
    </w:p>
    <w:p w:rsidR="00387D32" w:rsidRPr="00387D32" w:rsidRDefault="00387D32" w:rsidP="00D14B3C">
      <w:pPr>
        <w:pStyle w:val="Default"/>
        <w:jc w:val="both"/>
        <w:rPr>
          <w:rFonts w:ascii="Verdana" w:hAnsi="Verdana"/>
          <w:sz w:val="12"/>
          <w:szCs w:val="12"/>
        </w:rPr>
      </w:pPr>
      <w:r w:rsidRPr="00387D32">
        <w:rPr>
          <w:rFonts w:ascii="Verdana" w:hAnsi="Verdana"/>
          <w:sz w:val="12"/>
          <w:szCs w:val="12"/>
        </w:rPr>
        <w:t xml:space="preserve">Studenci studiów niestacjonarnych mogą być uznawani jako osoby bierne zawodowo, jeśli nie są zarejestrowane jako osoby bezrobotne i nie pracują. Słuchacze szkół policealnych i studiów podyplomowych mogą być traktowani jako osoby bierne zawodowo, jeżeli zajęcia odbywają się w trybie niestacjonarnym, a osoby te nie są osobami pracującymi i nie są zarejestrowane jako osoby bezrobotne w powiatowym urzędzie pracy. Osoba zarejestrowana w KRUS jako „domownik" nie może być traktowana jako bierna zawodowo. </w:t>
      </w:r>
    </w:p>
    <w:p w:rsidR="00A02BC7" w:rsidRPr="00387D32" w:rsidRDefault="00387D32" w:rsidP="00D14B3C">
      <w:pPr>
        <w:pStyle w:val="Default"/>
        <w:jc w:val="both"/>
        <w:rPr>
          <w:rFonts w:ascii="Verdana" w:hAnsi="Verdana"/>
          <w:sz w:val="12"/>
          <w:szCs w:val="12"/>
        </w:rPr>
      </w:pPr>
      <w:r w:rsidRPr="00387D32">
        <w:rPr>
          <w:rFonts w:ascii="Verdana" w:hAnsi="Verdana"/>
          <w:sz w:val="12"/>
          <w:szCs w:val="12"/>
        </w:rPr>
        <w:t xml:space="preserve">Status na rynku pracy jest określany w dniu rozpoczęcia uczestnictwa w projekcie.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02BC7" w:rsidRDefault="00305A65" w:rsidP="0071385E">
    <w:pPr>
      <w:pStyle w:val="Nagwek"/>
      <w:jc w:val="center"/>
    </w:pPr>
    <w:r>
      <w:rPr>
        <w:rFonts w:ascii="Times New Roman"/>
        <w:b/>
        <w:noProof/>
        <w:lang w:eastAsia="pl-PL"/>
      </w:rPr>
      <w:drawing>
        <wp:inline distT="0" distB="0" distL="0" distR="0" wp14:anchorId="1E7D4EE5" wp14:editId="48486335">
          <wp:extent cx="5759450" cy="523917"/>
          <wp:effectExtent l="0" t="0" r="0" b="9525"/>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 cstate="print"/>
                  <a:stretch>
                    <a:fillRect/>
                  </a:stretch>
                </pic:blipFill>
                <pic:spPr>
                  <a:xfrm>
                    <a:off x="0" y="0"/>
                    <a:ext cx="5759450" cy="5239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3"/>
    <w:lvl w:ilvl="0">
      <w:start w:val="1"/>
      <w:numFmt w:val="decimal"/>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000007"/>
    <w:multiLevelType w:val="multilevel"/>
    <w:tmpl w:val="00000007"/>
    <w:name w:val="WW8Num7"/>
    <w:lvl w:ilvl="0">
      <w:start w:val="1"/>
      <w:numFmt w:val="decimal"/>
      <w:lvlText w:val="%1."/>
      <w:lvlJc w:val="left"/>
      <w:pPr>
        <w:tabs>
          <w:tab w:val="num" w:pos="53"/>
        </w:tabs>
        <w:ind w:left="773" w:hanging="360"/>
      </w:pPr>
      <w:rPr>
        <w:rFonts w:hint="default"/>
      </w:rPr>
    </w:lvl>
    <w:lvl w:ilvl="1">
      <w:start w:val="1"/>
      <w:numFmt w:val="lowerLetter"/>
      <w:lvlText w:val="%2."/>
      <w:lvlJc w:val="left"/>
      <w:pPr>
        <w:tabs>
          <w:tab w:val="num" w:pos="53"/>
        </w:tabs>
        <w:ind w:left="1493" w:hanging="360"/>
      </w:pPr>
    </w:lvl>
    <w:lvl w:ilvl="2">
      <w:start w:val="1"/>
      <w:numFmt w:val="lowerRoman"/>
      <w:lvlText w:val="%2.%3."/>
      <w:lvlJc w:val="right"/>
      <w:pPr>
        <w:tabs>
          <w:tab w:val="num" w:pos="53"/>
        </w:tabs>
        <w:ind w:left="2213" w:hanging="180"/>
      </w:pPr>
    </w:lvl>
    <w:lvl w:ilvl="3">
      <w:start w:val="1"/>
      <w:numFmt w:val="decimal"/>
      <w:lvlText w:val="%2.%3.%4."/>
      <w:lvlJc w:val="left"/>
      <w:pPr>
        <w:tabs>
          <w:tab w:val="num" w:pos="53"/>
        </w:tabs>
        <w:ind w:left="2933" w:hanging="360"/>
      </w:pPr>
      <w:rPr>
        <w:i w:val="0"/>
      </w:rPr>
    </w:lvl>
    <w:lvl w:ilvl="4">
      <w:start w:val="1"/>
      <w:numFmt w:val="lowerLetter"/>
      <w:lvlText w:val="%2.%3.%4.%5."/>
      <w:lvlJc w:val="left"/>
      <w:pPr>
        <w:tabs>
          <w:tab w:val="num" w:pos="53"/>
        </w:tabs>
        <w:ind w:left="3653" w:hanging="360"/>
      </w:pPr>
    </w:lvl>
    <w:lvl w:ilvl="5">
      <w:start w:val="1"/>
      <w:numFmt w:val="lowerRoman"/>
      <w:lvlText w:val="%2.%3.%4.%5.%6."/>
      <w:lvlJc w:val="right"/>
      <w:pPr>
        <w:tabs>
          <w:tab w:val="num" w:pos="53"/>
        </w:tabs>
        <w:ind w:left="4373" w:hanging="180"/>
      </w:pPr>
    </w:lvl>
    <w:lvl w:ilvl="6">
      <w:start w:val="1"/>
      <w:numFmt w:val="decimal"/>
      <w:lvlText w:val="%2.%3.%4.%5.%6.%7."/>
      <w:lvlJc w:val="left"/>
      <w:pPr>
        <w:tabs>
          <w:tab w:val="num" w:pos="53"/>
        </w:tabs>
        <w:ind w:left="5093" w:hanging="360"/>
      </w:pPr>
    </w:lvl>
    <w:lvl w:ilvl="7">
      <w:start w:val="1"/>
      <w:numFmt w:val="lowerLetter"/>
      <w:lvlText w:val="%2.%3.%4.%5.%6.%7.%8."/>
      <w:lvlJc w:val="left"/>
      <w:pPr>
        <w:tabs>
          <w:tab w:val="num" w:pos="53"/>
        </w:tabs>
        <w:ind w:left="5813" w:hanging="360"/>
      </w:pPr>
    </w:lvl>
    <w:lvl w:ilvl="8">
      <w:start w:val="1"/>
      <w:numFmt w:val="lowerRoman"/>
      <w:lvlText w:val="%2.%3.%4.%5.%6.%7.%8.%9."/>
      <w:lvlJc w:val="right"/>
      <w:pPr>
        <w:tabs>
          <w:tab w:val="num" w:pos="53"/>
        </w:tabs>
        <w:ind w:left="6533" w:hanging="180"/>
      </w:pPr>
    </w:lvl>
  </w:abstractNum>
  <w:abstractNum w:abstractNumId="2" w15:restartNumberingAfterBreak="0">
    <w:nsid w:val="00000008"/>
    <w:multiLevelType w:val="multilevel"/>
    <w:tmpl w:val="00000008"/>
    <w:name w:val="WW8Num8"/>
    <w:lvl w:ilvl="0">
      <w:start w:val="1"/>
      <w:numFmt w:val="decimal"/>
      <w:lvlText w:val="%1."/>
      <w:lvlJc w:val="left"/>
      <w:pPr>
        <w:tabs>
          <w:tab w:val="num" w:pos="0"/>
        </w:tabs>
        <w:ind w:left="720" w:hanging="360"/>
      </w:pPr>
      <w:rPr>
        <w:rFonts w:hint="default"/>
        <w:b w:val="0"/>
        <w:i w:val="0"/>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9"/>
    <w:multiLevelType w:val="multilevel"/>
    <w:tmpl w:val="00000009"/>
    <w:name w:val="WW8Num9"/>
    <w:lvl w:ilvl="0">
      <w:start w:val="15"/>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 w15:restartNumberingAfterBreak="0">
    <w:nsid w:val="0000000A"/>
    <w:multiLevelType w:val="multilevel"/>
    <w:tmpl w:val="0000000A"/>
    <w:name w:val="WW8Num10"/>
    <w:lvl w:ilvl="0">
      <w:start w:val="1"/>
      <w:numFmt w:val="decimal"/>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5" w15:restartNumberingAfterBreak="0">
    <w:nsid w:val="0000000B"/>
    <w:multiLevelType w:val="multilevel"/>
    <w:tmpl w:val="0000000B"/>
    <w:name w:val="WW8Num11"/>
    <w:lvl w:ilvl="0">
      <w:start w:val="16"/>
      <w:numFmt w:val="decimal"/>
      <w:lvlText w:val="%1."/>
      <w:lvlJc w:val="left"/>
      <w:pPr>
        <w:tabs>
          <w:tab w:val="num" w:pos="0"/>
        </w:tabs>
        <w:ind w:left="720" w:hanging="360"/>
      </w:pPr>
      <w:rPr>
        <w:rFonts w:hint="default"/>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C"/>
    <w:multiLevelType w:val="multilevel"/>
    <w:tmpl w:val="0000000C"/>
    <w:name w:val="WW8Num12"/>
    <w:lvl w:ilvl="0">
      <w:start w:val="1"/>
      <w:numFmt w:val="decimal"/>
      <w:lvlText w:val="%1."/>
      <w:lvlJc w:val="left"/>
      <w:pPr>
        <w:tabs>
          <w:tab w:val="num" w:pos="348"/>
        </w:tabs>
        <w:ind w:left="1068" w:hanging="360"/>
      </w:pPr>
      <w:rPr>
        <w:rFonts w:hint="default"/>
      </w:rPr>
    </w:lvl>
    <w:lvl w:ilvl="1">
      <w:start w:val="1"/>
      <w:numFmt w:val="lowerLetter"/>
      <w:lvlText w:val="%2."/>
      <w:lvlJc w:val="left"/>
      <w:pPr>
        <w:tabs>
          <w:tab w:val="num" w:pos="348"/>
        </w:tabs>
        <w:ind w:left="1788" w:hanging="360"/>
      </w:pPr>
    </w:lvl>
    <w:lvl w:ilvl="2">
      <w:start w:val="1"/>
      <w:numFmt w:val="lowerRoman"/>
      <w:lvlText w:val="%2.%3."/>
      <w:lvlJc w:val="right"/>
      <w:pPr>
        <w:tabs>
          <w:tab w:val="num" w:pos="348"/>
        </w:tabs>
        <w:ind w:left="2508" w:hanging="180"/>
      </w:pPr>
    </w:lvl>
    <w:lvl w:ilvl="3">
      <w:start w:val="1"/>
      <w:numFmt w:val="decimal"/>
      <w:lvlText w:val="%2.%3.%4."/>
      <w:lvlJc w:val="left"/>
      <w:pPr>
        <w:tabs>
          <w:tab w:val="num" w:pos="348"/>
        </w:tabs>
        <w:ind w:left="3228" w:hanging="360"/>
      </w:pPr>
    </w:lvl>
    <w:lvl w:ilvl="4">
      <w:start w:val="1"/>
      <w:numFmt w:val="lowerLetter"/>
      <w:lvlText w:val="%2.%3.%4.%5."/>
      <w:lvlJc w:val="left"/>
      <w:pPr>
        <w:tabs>
          <w:tab w:val="num" w:pos="348"/>
        </w:tabs>
        <w:ind w:left="3948" w:hanging="360"/>
      </w:pPr>
    </w:lvl>
    <w:lvl w:ilvl="5">
      <w:start w:val="1"/>
      <w:numFmt w:val="lowerRoman"/>
      <w:lvlText w:val="%2.%3.%4.%5.%6."/>
      <w:lvlJc w:val="right"/>
      <w:pPr>
        <w:tabs>
          <w:tab w:val="num" w:pos="348"/>
        </w:tabs>
        <w:ind w:left="4668" w:hanging="180"/>
      </w:pPr>
    </w:lvl>
    <w:lvl w:ilvl="6">
      <w:start w:val="1"/>
      <w:numFmt w:val="decimal"/>
      <w:lvlText w:val="%2.%3.%4.%5.%6.%7."/>
      <w:lvlJc w:val="left"/>
      <w:pPr>
        <w:tabs>
          <w:tab w:val="num" w:pos="348"/>
        </w:tabs>
        <w:ind w:left="5388" w:hanging="360"/>
      </w:pPr>
    </w:lvl>
    <w:lvl w:ilvl="7">
      <w:start w:val="1"/>
      <w:numFmt w:val="lowerLetter"/>
      <w:lvlText w:val="%2.%3.%4.%5.%6.%7.%8."/>
      <w:lvlJc w:val="left"/>
      <w:pPr>
        <w:tabs>
          <w:tab w:val="num" w:pos="348"/>
        </w:tabs>
        <w:ind w:left="6108" w:hanging="360"/>
      </w:pPr>
    </w:lvl>
    <w:lvl w:ilvl="8">
      <w:start w:val="1"/>
      <w:numFmt w:val="lowerRoman"/>
      <w:lvlText w:val="%2.%3.%4.%5.%6.%7.%8.%9."/>
      <w:lvlJc w:val="right"/>
      <w:pPr>
        <w:tabs>
          <w:tab w:val="num" w:pos="348"/>
        </w:tabs>
        <w:ind w:left="6828" w:hanging="180"/>
      </w:pPr>
    </w:lvl>
  </w:abstractNum>
  <w:abstractNum w:abstractNumId="7" w15:restartNumberingAfterBreak="0">
    <w:nsid w:val="0000000D"/>
    <w:multiLevelType w:val="multilevel"/>
    <w:tmpl w:val="0000000D"/>
    <w:name w:val="WW8Num13"/>
    <w:lvl w:ilvl="0">
      <w:start w:val="1"/>
      <w:numFmt w:val="decimal"/>
      <w:lvlText w:val="%1."/>
      <w:lvlJc w:val="left"/>
      <w:pPr>
        <w:tabs>
          <w:tab w:val="num" w:pos="0"/>
        </w:tabs>
        <w:ind w:left="720" w:hanging="360"/>
      </w:pPr>
      <w:rPr>
        <w:rFonts w:hint="default"/>
        <w:b w:val="0"/>
        <w:i w:val="0"/>
      </w:rPr>
    </w:lvl>
    <w:lvl w:ilvl="1">
      <w:start w:val="1"/>
      <w:numFmt w:val="lowerLetter"/>
      <w:lvlText w:val="%2."/>
      <w:lvlJc w:val="left"/>
      <w:pPr>
        <w:tabs>
          <w:tab w:val="num" w:pos="0"/>
        </w:tabs>
        <w:ind w:left="1440" w:hanging="360"/>
      </w:pPr>
      <w:rPr>
        <w:rFonts w:hint="default"/>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rPr>
        <w:rFonts w:ascii="Symbol" w:hAnsi="Symbol" w:cs="Symbol" w:hint="default"/>
      </w:r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rPr>
        <w:rFonts w:ascii="Wingdings" w:hAnsi="Wingdings" w:cs="Wingdings" w:hint="default"/>
      </w:r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E"/>
    <w:multiLevelType w:val="multilevel"/>
    <w:tmpl w:val="0000000E"/>
    <w:name w:val="WW8Num14"/>
    <w:lvl w:ilvl="0">
      <w:start w:val="1"/>
      <w:numFmt w:val="decimal"/>
      <w:lvlText w:val="%1."/>
      <w:lvlJc w:val="left"/>
      <w:pPr>
        <w:tabs>
          <w:tab w:val="num" w:pos="0"/>
        </w:tabs>
        <w:ind w:left="1080" w:hanging="360"/>
      </w:pPr>
      <w:rPr>
        <w:rFonts w:cs="Times New Roman"/>
      </w:rPr>
    </w:lvl>
    <w:lvl w:ilvl="1">
      <w:start w:val="1"/>
      <w:numFmt w:val="lowerLetter"/>
      <w:lvlText w:val="%2."/>
      <w:lvlJc w:val="left"/>
      <w:pPr>
        <w:tabs>
          <w:tab w:val="num" w:pos="0"/>
        </w:tabs>
        <w:ind w:left="1800" w:hanging="360"/>
      </w:pPr>
    </w:lvl>
    <w:lvl w:ilvl="2">
      <w:start w:val="1"/>
      <w:numFmt w:val="lowerRoman"/>
      <w:lvlText w:val="%2.%3."/>
      <w:lvlJc w:val="right"/>
      <w:pPr>
        <w:tabs>
          <w:tab w:val="num" w:pos="0"/>
        </w:tabs>
        <w:ind w:left="2520" w:hanging="180"/>
      </w:pPr>
    </w:lvl>
    <w:lvl w:ilvl="3">
      <w:start w:val="1"/>
      <w:numFmt w:val="decimal"/>
      <w:lvlText w:val="%2.%3.%4."/>
      <w:lvlJc w:val="left"/>
      <w:pPr>
        <w:tabs>
          <w:tab w:val="num" w:pos="0"/>
        </w:tabs>
        <w:ind w:left="3240" w:hanging="360"/>
      </w:pPr>
    </w:lvl>
    <w:lvl w:ilvl="4">
      <w:start w:val="1"/>
      <w:numFmt w:val="lowerLetter"/>
      <w:lvlText w:val="%2.%3.%4.%5."/>
      <w:lvlJc w:val="left"/>
      <w:pPr>
        <w:tabs>
          <w:tab w:val="num" w:pos="0"/>
        </w:tabs>
        <w:ind w:left="3960" w:hanging="360"/>
      </w:pPr>
    </w:lvl>
    <w:lvl w:ilvl="5">
      <w:start w:val="1"/>
      <w:numFmt w:val="lowerRoman"/>
      <w:lvlText w:val="%2.%3.%4.%5.%6."/>
      <w:lvlJc w:val="right"/>
      <w:pPr>
        <w:tabs>
          <w:tab w:val="num" w:pos="0"/>
        </w:tabs>
        <w:ind w:left="4680" w:hanging="180"/>
      </w:pPr>
    </w:lvl>
    <w:lvl w:ilvl="6">
      <w:start w:val="1"/>
      <w:numFmt w:val="decimal"/>
      <w:lvlText w:val="%2.%3.%4.%5.%6.%7."/>
      <w:lvlJc w:val="left"/>
      <w:pPr>
        <w:tabs>
          <w:tab w:val="num" w:pos="0"/>
        </w:tabs>
        <w:ind w:left="5400" w:hanging="360"/>
      </w:pPr>
    </w:lvl>
    <w:lvl w:ilvl="7">
      <w:start w:val="1"/>
      <w:numFmt w:val="lowerLetter"/>
      <w:lvlText w:val="%2.%3.%4.%5.%6.%7.%8."/>
      <w:lvlJc w:val="left"/>
      <w:pPr>
        <w:tabs>
          <w:tab w:val="num" w:pos="0"/>
        </w:tabs>
        <w:ind w:left="6120" w:hanging="360"/>
      </w:pPr>
    </w:lvl>
    <w:lvl w:ilvl="8">
      <w:start w:val="1"/>
      <w:numFmt w:val="lowerRoman"/>
      <w:lvlText w:val="%2.%3.%4.%5.%6.%7.%8.%9."/>
      <w:lvlJc w:val="right"/>
      <w:pPr>
        <w:tabs>
          <w:tab w:val="num" w:pos="0"/>
        </w:tabs>
        <w:ind w:left="6840" w:hanging="180"/>
      </w:pPr>
    </w:lvl>
  </w:abstractNum>
  <w:abstractNum w:abstractNumId="9" w15:restartNumberingAfterBreak="0">
    <w:nsid w:val="08012EC5"/>
    <w:multiLevelType w:val="hybridMultilevel"/>
    <w:tmpl w:val="6CB6122E"/>
    <w:lvl w:ilvl="0" w:tplc="4E208B0A">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0BBC58DA"/>
    <w:multiLevelType w:val="hybridMultilevel"/>
    <w:tmpl w:val="FCF86DF8"/>
    <w:lvl w:ilvl="0" w:tplc="31E6BB10">
      <w:start w:val="1"/>
      <w:numFmt w:val="decimal"/>
      <w:lvlText w:val="%1."/>
      <w:lvlJc w:val="left"/>
      <w:pPr>
        <w:ind w:left="1141" w:hanging="360"/>
      </w:pPr>
      <w:rPr>
        <w:rFonts w:hint="default"/>
      </w:rPr>
    </w:lvl>
    <w:lvl w:ilvl="1" w:tplc="04150019" w:tentative="1">
      <w:start w:val="1"/>
      <w:numFmt w:val="lowerLetter"/>
      <w:lvlText w:val="%2."/>
      <w:lvlJc w:val="left"/>
      <w:pPr>
        <w:ind w:left="1861" w:hanging="360"/>
      </w:pPr>
    </w:lvl>
    <w:lvl w:ilvl="2" w:tplc="0415001B" w:tentative="1">
      <w:start w:val="1"/>
      <w:numFmt w:val="lowerRoman"/>
      <w:lvlText w:val="%3."/>
      <w:lvlJc w:val="right"/>
      <w:pPr>
        <w:ind w:left="2581" w:hanging="180"/>
      </w:pPr>
    </w:lvl>
    <w:lvl w:ilvl="3" w:tplc="0415000F" w:tentative="1">
      <w:start w:val="1"/>
      <w:numFmt w:val="decimal"/>
      <w:lvlText w:val="%4."/>
      <w:lvlJc w:val="left"/>
      <w:pPr>
        <w:ind w:left="3301" w:hanging="360"/>
      </w:pPr>
    </w:lvl>
    <w:lvl w:ilvl="4" w:tplc="04150019" w:tentative="1">
      <w:start w:val="1"/>
      <w:numFmt w:val="lowerLetter"/>
      <w:lvlText w:val="%5."/>
      <w:lvlJc w:val="left"/>
      <w:pPr>
        <w:ind w:left="4021" w:hanging="360"/>
      </w:pPr>
    </w:lvl>
    <w:lvl w:ilvl="5" w:tplc="0415001B" w:tentative="1">
      <w:start w:val="1"/>
      <w:numFmt w:val="lowerRoman"/>
      <w:lvlText w:val="%6."/>
      <w:lvlJc w:val="right"/>
      <w:pPr>
        <w:ind w:left="4741" w:hanging="180"/>
      </w:pPr>
    </w:lvl>
    <w:lvl w:ilvl="6" w:tplc="0415000F" w:tentative="1">
      <w:start w:val="1"/>
      <w:numFmt w:val="decimal"/>
      <w:lvlText w:val="%7."/>
      <w:lvlJc w:val="left"/>
      <w:pPr>
        <w:ind w:left="5461" w:hanging="360"/>
      </w:pPr>
    </w:lvl>
    <w:lvl w:ilvl="7" w:tplc="04150019" w:tentative="1">
      <w:start w:val="1"/>
      <w:numFmt w:val="lowerLetter"/>
      <w:lvlText w:val="%8."/>
      <w:lvlJc w:val="left"/>
      <w:pPr>
        <w:ind w:left="6181" w:hanging="360"/>
      </w:pPr>
    </w:lvl>
    <w:lvl w:ilvl="8" w:tplc="0415001B" w:tentative="1">
      <w:start w:val="1"/>
      <w:numFmt w:val="lowerRoman"/>
      <w:lvlText w:val="%9."/>
      <w:lvlJc w:val="right"/>
      <w:pPr>
        <w:ind w:left="6901" w:hanging="180"/>
      </w:pPr>
    </w:lvl>
  </w:abstractNum>
  <w:abstractNum w:abstractNumId="11" w15:restartNumberingAfterBreak="0">
    <w:nsid w:val="128B00C7"/>
    <w:multiLevelType w:val="hybridMultilevel"/>
    <w:tmpl w:val="17CC56A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12" w15:restartNumberingAfterBreak="0">
    <w:nsid w:val="14D61C46"/>
    <w:multiLevelType w:val="hybridMultilevel"/>
    <w:tmpl w:val="7BFA85F4"/>
    <w:lvl w:ilvl="0" w:tplc="4E208B0A">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3" w15:restartNumberingAfterBreak="0">
    <w:nsid w:val="1D2C4F33"/>
    <w:multiLevelType w:val="hybridMultilevel"/>
    <w:tmpl w:val="392CA8A8"/>
    <w:lvl w:ilvl="0" w:tplc="04150001">
      <w:start w:val="1"/>
      <w:numFmt w:val="bullet"/>
      <w:lvlText w:val=""/>
      <w:lvlJc w:val="left"/>
      <w:pPr>
        <w:ind w:left="1106" w:hanging="360"/>
      </w:pPr>
      <w:rPr>
        <w:rFonts w:ascii="Symbol" w:hAnsi="Symbol" w:hint="default"/>
      </w:rPr>
    </w:lvl>
    <w:lvl w:ilvl="1" w:tplc="04150003" w:tentative="1">
      <w:start w:val="1"/>
      <w:numFmt w:val="bullet"/>
      <w:lvlText w:val="o"/>
      <w:lvlJc w:val="left"/>
      <w:pPr>
        <w:ind w:left="1826" w:hanging="360"/>
      </w:pPr>
      <w:rPr>
        <w:rFonts w:ascii="Courier New" w:hAnsi="Courier New" w:cs="Courier New" w:hint="default"/>
      </w:rPr>
    </w:lvl>
    <w:lvl w:ilvl="2" w:tplc="04150005" w:tentative="1">
      <w:start w:val="1"/>
      <w:numFmt w:val="bullet"/>
      <w:lvlText w:val=""/>
      <w:lvlJc w:val="left"/>
      <w:pPr>
        <w:ind w:left="2546" w:hanging="360"/>
      </w:pPr>
      <w:rPr>
        <w:rFonts w:ascii="Wingdings" w:hAnsi="Wingdings" w:hint="default"/>
      </w:rPr>
    </w:lvl>
    <w:lvl w:ilvl="3" w:tplc="04150001" w:tentative="1">
      <w:start w:val="1"/>
      <w:numFmt w:val="bullet"/>
      <w:lvlText w:val=""/>
      <w:lvlJc w:val="left"/>
      <w:pPr>
        <w:ind w:left="3266" w:hanging="360"/>
      </w:pPr>
      <w:rPr>
        <w:rFonts w:ascii="Symbol" w:hAnsi="Symbol" w:hint="default"/>
      </w:rPr>
    </w:lvl>
    <w:lvl w:ilvl="4" w:tplc="04150003" w:tentative="1">
      <w:start w:val="1"/>
      <w:numFmt w:val="bullet"/>
      <w:lvlText w:val="o"/>
      <w:lvlJc w:val="left"/>
      <w:pPr>
        <w:ind w:left="3986" w:hanging="360"/>
      </w:pPr>
      <w:rPr>
        <w:rFonts w:ascii="Courier New" w:hAnsi="Courier New" w:cs="Courier New" w:hint="default"/>
      </w:rPr>
    </w:lvl>
    <w:lvl w:ilvl="5" w:tplc="04150005" w:tentative="1">
      <w:start w:val="1"/>
      <w:numFmt w:val="bullet"/>
      <w:lvlText w:val=""/>
      <w:lvlJc w:val="left"/>
      <w:pPr>
        <w:ind w:left="4706" w:hanging="360"/>
      </w:pPr>
      <w:rPr>
        <w:rFonts w:ascii="Wingdings" w:hAnsi="Wingdings" w:hint="default"/>
      </w:rPr>
    </w:lvl>
    <w:lvl w:ilvl="6" w:tplc="04150001" w:tentative="1">
      <w:start w:val="1"/>
      <w:numFmt w:val="bullet"/>
      <w:lvlText w:val=""/>
      <w:lvlJc w:val="left"/>
      <w:pPr>
        <w:ind w:left="5426" w:hanging="360"/>
      </w:pPr>
      <w:rPr>
        <w:rFonts w:ascii="Symbol" w:hAnsi="Symbol" w:hint="default"/>
      </w:rPr>
    </w:lvl>
    <w:lvl w:ilvl="7" w:tplc="04150003" w:tentative="1">
      <w:start w:val="1"/>
      <w:numFmt w:val="bullet"/>
      <w:lvlText w:val="o"/>
      <w:lvlJc w:val="left"/>
      <w:pPr>
        <w:ind w:left="6146" w:hanging="360"/>
      </w:pPr>
      <w:rPr>
        <w:rFonts w:ascii="Courier New" w:hAnsi="Courier New" w:cs="Courier New" w:hint="default"/>
      </w:rPr>
    </w:lvl>
    <w:lvl w:ilvl="8" w:tplc="04150005" w:tentative="1">
      <w:start w:val="1"/>
      <w:numFmt w:val="bullet"/>
      <w:lvlText w:val=""/>
      <w:lvlJc w:val="left"/>
      <w:pPr>
        <w:ind w:left="6866" w:hanging="360"/>
      </w:pPr>
      <w:rPr>
        <w:rFonts w:ascii="Wingdings" w:hAnsi="Wingdings" w:hint="default"/>
      </w:rPr>
    </w:lvl>
  </w:abstractNum>
  <w:abstractNum w:abstractNumId="14" w15:restartNumberingAfterBreak="0">
    <w:nsid w:val="247B2E8A"/>
    <w:multiLevelType w:val="hybridMultilevel"/>
    <w:tmpl w:val="572EDCC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D14A1A"/>
    <w:multiLevelType w:val="hybridMultilevel"/>
    <w:tmpl w:val="3B86DFBA"/>
    <w:lvl w:ilvl="0" w:tplc="04150003">
      <w:start w:val="1"/>
      <w:numFmt w:val="bullet"/>
      <w:lvlText w:val="o"/>
      <w:lvlJc w:val="left"/>
      <w:pPr>
        <w:ind w:left="2486" w:hanging="360"/>
      </w:pPr>
      <w:rPr>
        <w:rFonts w:ascii="Courier New" w:hAnsi="Courier New" w:cs="Courier New" w:hint="default"/>
      </w:rPr>
    </w:lvl>
    <w:lvl w:ilvl="1" w:tplc="04150003" w:tentative="1">
      <w:start w:val="1"/>
      <w:numFmt w:val="bullet"/>
      <w:lvlText w:val="o"/>
      <w:lvlJc w:val="left"/>
      <w:pPr>
        <w:ind w:left="3206" w:hanging="360"/>
      </w:pPr>
      <w:rPr>
        <w:rFonts w:ascii="Courier New" w:hAnsi="Courier New" w:cs="Courier New" w:hint="default"/>
      </w:rPr>
    </w:lvl>
    <w:lvl w:ilvl="2" w:tplc="04150005" w:tentative="1">
      <w:start w:val="1"/>
      <w:numFmt w:val="bullet"/>
      <w:lvlText w:val=""/>
      <w:lvlJc w:val="left"/>
      <w:pPr>
        <w:ind w:left="3926" w:hanging="360"/>
      </w:pPr>
      <w:rPr>
        <w:rFonts w:ascii="Wingdings" w:hAnsi="Wingdings" w:hint="default"/>
      </w:rPr>
    </w:lvl>
    <w:lvl w:ilvl="3" w:tplc="04150001" w:tentative="1">
      <w:start w:val="1"/>
      <w:numFmt w:val="bullet"/>
      <w:lvlText w:val=""/>
      <w:lvlJc w:val="left"/>
      <w:pPr>
        <w:ind w:left="4646" w:hanging="360"/>
      </w:pPr>
      <w:rPr>
        <w:rFonts w:ascii="Symbol" w:hAnsi="Symbol" w:hint="default"/>
      </w:rPr>
    </w:lvl>
    <w:lvl w:ilvl="4" w:tplc="04150003" w:tentative="1">
      <w:start w:val="1"/>
      <w:numFmt w:val="bullet"/>
      <w:lvlText w:val="o"/>
      <w:lvlJc w:val="left"/>
      <w:pPr>
        <w:ind w:left="5366" w:hanging="360"/>
      </w:pPr>
      <w:rPr>
        <w:rFonts w:ascii="Courier New" w:hAnsi="Courier New" w:cs="Courier New" w:hint="default"/>
      </w:rPr>
    </w:lvl>
    <w:lvl w:ilvl="5" w:tplc="04150005" w:tentative="1">
      <w:start w:val="1"/>
      <w:numFmt w:val="bullet"/>
      <w:lvlText w:val=""/>
      <w:lvlJc w:val="left"/>
      <w:pPr>
        <w:ind w:left="6086" w:hanging="360"/>
      </w:pPr>
      <w:rPr>
        <w:rFonts w:ascii="Wingdings" w:hAnsi="Wingdings" w:hint="default"/>
      </w:rPr>
    </w:lvl>
    <w:lvl w:ilvl="6" w:tplc="04150001" w:tentative="1">
      <w:start w:val="1"/>
      <w:numFmt w:val="bullet"/>
      <w:lvlText w:val=""/>
      <w:lvlJc w:val="left"/>
      <w:pPr>
        <w:ind w:left="6806" w:hanging="360"/>
      </w:pPr>
      <w:rPr>
        <w:rFonts w:ascii="Symbol" w:hAnsi="Symbol" w:hint="default"/>
      </w:rPr>
    </w:lvl>
    <w:lvl w:ilvl="7" w:tplc="04150003" w:tentative="1">
      <w:start w:val="1"/>
      <w:numFmt w:val="bullet"/>
      <w:lvlText w:val="o"/>
      <w:lvlJc w:val="left"/>
      <w:pPr>
        <w:ind w:left="7526" w:hanging="360"/>
      </w:pPr>
      <w:rPr>
        <w:rFonts w:ascii="Courier New" w:hAnsi="Courier New" w:cs="Courier New" w:hint="default"/>
      </w:rPr>
    </w:lvl>
    <w:lvl w:ilvl="8" w:tplc="04150005" w:tentative="1">
      <w:start w:val="1"/>
      <w:numFmt w:val="bullet"/>
      <w:lvlText w:val=""/>
      <w:lvlJc w:val="left"/>
      <w:pPr>
        <w:ind w:left="8246" w:hanging="360"/>
      </w:pPr>
      <w:rPr>
        <w:rFonts w:ascii="Wingdings" w:hAnsi="Wingdings" w:hint="default"/>
      </w:rPr>
    </w:lvl>
  </w:abstractNum>
  <w:abstractNum w:abstractNumId="16" w15:restartNumberingAfterBreak="0">
    <w:nsid w:val="34DA59B7"/>
    <w:multiLevelType w:val="hybridMultilevel"/>
    <w:tmpl w:val="2716D08C"/>
    <w:lvl w:ilvl="0" w:tplc="F2961B56">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7" w15:restartNumberingAfterBreak="0">
    <w:nsid w:val="35A2498C"/>
    <w:multiLevelType w:val="hybridMultilevel"/>
    <w:tmpl w:val="17F6BCE8"/>
    <w:lvl w:ilvl="0" w:tplc="04150013">
      <w:start w:val="1"/>
      <w:numFmt w:val="upperRoman"/>
      <w:lvlText w:val="%1."/>
      <w:lvlJc w:val="righ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53E2729"/>
    <w:multiLevelType w:val="hybridMultilevel"/>
    <w:tmpl w:val="6CB6122E"/>
    <w:lvl w:ilvl="0" w:tplc="4E208B0A">
      <w:start w:val="1"/>
      <w:numFmt w:val="upperRoman"/>
      <w:lvlText w:val="%1."/>
      <w:lvlJc w:val="left"/>
      <w:pPr>
        <w:ind w:left="1004"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9" w15:restartNumberingAfterBreak="0">
    <w:nsid w:val="603803EB"/>
    <w:multiLevelType w:val="hybridMultilevel"/>
    <w:tmpl w:val="B6E4C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9DE3ABE"/>
    <w:multiLevelType w:val="hybridMultilevel"/>
    <w:tmpl w:val="CDA01F8C"/>
    <w:lvl w:ilvl="0" w:tplc="04150001">
      <w:start w:val="1"/>
      <w:numFmt w:val="bullet"/>
      <w:lvlText w:val=""/>
      <w:lvlJc w:val="left"/>
      <w:pPr>
        <w:ind w:left="896" w:hanging="360"/>
      </w:pPr>
      <w:rPr>
        <w:rFonts w:ascii="Symbol" w:hAnsi="Symbol" w:hint="default"/>
      </w:rPr>
    </w:lvl>
    <w:lvl w:ilvl="1" w:tplc="04150003" w:tentative="1">
      <w:start w:val="1"/>
      <w:numFmt w:val="bullet"/>
      <w:lvlText w:val="o"/>
      <w:lvlJc w:val="left"/>
      <w:pPr>
        <w:ind w:left="1616" w:hanging="360"/>
      </w:pPr>
      <w:rPr>
        <w:rFonts w:ascii="Courier New" w:hAnsi="Courier New" w:cs="Courier New" w:hint="default"/>
      </w:rPr>
    </w:lvl>
    <w:lvl w:ilvl="2" w:tplc="04150005" w:tentative="1">
      <w:start w:val="1"/>
      <w:numFmt w:val="bullet"/>
      <w:lvlText w:val=""/>
      <w:lvlJc w:val="left"/>
      <w:pPr>
        <w:ind w:left="2336" w:hanging="360"/>
      </w:pPr>
      <w:rPr>
        <w:rFonts w:ascii="Wingdings" w:hAnsi="Wingdings" w:hint="default"/>
      </w:rPr>
    </w:lvl>
    <w:lvl w:ilvl="3" w:tplc="04150001" w:tentative="1">
      <w:start w:val="1"/>
      <w:numFmt w:val="bullet"/>
      <w:lvlText w:val=""/>
      <w:lvlJc w:val="left"/>
      <w:pPr>
        <w:ind w:left="3056" w:hanging="360"/>
      </w:pPr>
      <w:rPr>
        <w:rFonts w:ascii="Symbol" w:hAnsi="Symbol" w:hint="default"/>
      </w:rPr>
    </w:lvl>
    <w:lvl w:ilvl="4" w:tplc="04150003" w:tentative="1">
      <w:start w:val="1"/>
      <w:numFmt w:val="bullet"/>
      <w:lvlText w:val="o"/>
      <w:lvlJc w:val="left"/>
      <w:pPr>
        <w:ind w:left="3776" w:hanging="360"/>
      </w:pPr>
      <w:rPr>
        <w:rFonts w:ascii="Courier New" w:hAnsi="Courier New" w:cs="Courier New" w:hint="default"/>
      </w:rPr>
    </w:lvl>
    <w:lvl w:ilvl="5" w:tplc="04150005" w:tentative="1">
      <w:start w:val="1"/>
      <w:numFmt w:val="bullet"/>
      <w:lvlText w:val=""/>
      <w:lvlJc w:val="left"/>
      <w:pPr>
        <w:ind w:left="4496" w:hanging="360"/>
      </w:pPr>
      <w:rPr>
        <w:rFonts w:ascii="Wingdings" w:hAnsi="Wingdings" w:hint="default"/>
      </w:rPr>
    </w:lvl>
    <w:lvl w:ilvl="6" w:tplc="04150001" w:tentative="1">
      <w:start w:val="1"/>
      <w:numFmt w:val="bullet"/>
      <w:lvlText w:val=""/>
      <w:lvlJc w:val="left"/>
      <w:pPr>
        <w:ind w:left="5216" w:hanging="360"/>
      </w:pPr>
      <w:rPr>
        <w:rFonts w:ascii="Symbol" w:hAnsi="Symbol" w:hint="default"/>
      </w:rPr>
    </w:lvl>
    <w:lvl w:ilvl="7" w:tplc="04150003" w:tentative="1">
      <w:start w:val="1"/>
      <w:numFmt w:val="bullet"/>
      <w:lvlText w:val="o"/>
      <w:lvlJc w:val="left"/>
      <w:pPr>
        <w:ind w:left="5936" w:hanging="360"/>
      </w:pPr>
      <w:rPr>
        <w:rFonts w:ascii="Courier New" w:hAnsi="Courier New" w:cs="Courier New" w:hint="default"/>
      </w:rPr>
    </w:lvl>
    <w:lvl w:ilvl="8" w:tplc="04150005" w:tentative="1">
      <w:start w:val="1"/>
      <w:numFmt w:val="bullet"/>
      <w:lvlText w:val=""/>
      <w:lvlJc w:val="left"/>
      <w:pPr>
        <w:ind w:left="6656" w:hanging="360"/>
      </w:pPr>
      <w:rPr>
        <w:rFonts w:ascii="Wingdings" w:hAnsi="Wingdings" w:hint="default"/>
      </w:rPr>
    </w:lvl>
  </w:abstractNum>
  <w:abstractNum w:abstractNumId="21" w15:restartNumberingAfterBreak="0">
    <w:nsid w:val="7B1068E8"/>
    <w:multiLevelType w:val="hybridMultilevel"/>
    <w:tmpl w:val="786EB0F8"/>
    <w:lvl w:ilvl="0" w:tplc="9E8A86D8">
      <w:start w:val="1"/>
      <w:numFmt w:val="upperRoman"/>
      <w:lvlText w:val="%1."/>
      <w:lvlJc w:val="left"/>
      <w:pPr>
        <w:ind w:left="1004" w:hanging="720"/>
      </w:pPr>
      <w:rPr>
        <w:rFonts w:hint="default"/>
        <w:sz w:val="18"/>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7CFF276D"/>
    <w:multiLevelType w:val="hybridMultilevel"/>
    <w:tmpl w:val="7BFA85F4"/>
    <w:lvl w:ilvl="0" w:tplc="4E208B0A">
      <w:start w:val="1"/>
      <w:numFmt w:val="upperRoman"/>
      <w:lvlText w:val="%1."/>
      <w:lvlJc w:val="left"/>
      <w:pPr>
        <w:ind w:left="1146" w:hanging="72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abstractNumId w:val="21"/>
  </w:num>
  <w:num w:numId="2">
    <w:abstractNumId w:val="16"/>
  </w:num>
  <w:num w:numId="3">
    <w:abstractNumId w:val="13"/>
  </w:num>
  <w:num w:numId="4">
    <w:abstractNumId w:val="15"/>
  </w:num>
  <w:num w:numId="5">
    <w:abstractNumId w:val="12"/>
  </w:num>
  <w:num w:numId="6">
    <w:abstractNumId w:val="0"/>
  </w:num>
  <w:num w:numId="7">
    <w:abstractNumId w:val="1"/>
  </w:num>
  <w:num w:numId="8">
    <w:abstractNumId w:val="2"/>
  </w:num>
  <w:num w:numId="9">
    <w:abstractNumId w:val="3"/>
  </w:num>
  <w:num w:numId="10">
    <w:abstractNumId w:val="4"/>
  </w:num>
  <w:num w:numId="11">
    <w:abstractNumId w:val="5"/>
  </w:num>
  <w:num w:numId="12">
    <w:abstractNumId w:val="6"/>
  </w:num>
  <w:num w:numId="13">
    <w:abstractNumId w:val="7"/>
  </w:num>
  <w:num w:numId="14">
    <w:abstractNumId w:val="8"/>
  </w:num>
  <w:num w:numId="15">
    <w:abstractNumId w:val="10"/>
  </w:num>
  <w:num w:numId="16">
    <w:abstractNumId w:val="11"/>
  </w:num>
  <w:num w:numId="17">
    <w:abstractNumId w:val="20"/>
  </w:num>
  <w:num w:numId="18">
    <w:abstractNumId w:val="19"/>
  </w:num>
  <w:num w:numId="19">
    <w:abstractNumId w:val="13"/>
  </w:num>
  <w:num w:numId="20">
    <w:abstractNumId w:val="22"/>
  </w:num>
  <w:num w:numId="21">
    <w:abstractNumId w:val="9"/>
  </w:num>
  <w:num w:numId="22">
    <w:abstractNumId w:val="18"/>
  </w:num>
  <w:num w:numId="23">
    <w:abstractNumId w:val="14"/>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CB"/>
    <w:rsid w:val="00004F55"/>
    <w:rsid w:val="00017C70"/>
    <w:rsid w:val="00031E1D"/>
    <w:rsid w:val="00033085"/>
    <w:rsid w:val="000379BD"/>
    <w:rsid w:val="00043265"/>
    <w:rsid w:val="0006133B"/>
    <w:rsid w:val="000630B6"/>
    <w:rsid w:val="00074199"/>
    <w:rsid w:val="00084EDE"/>
    <w:rsid w:val="00085E97"/>
    <w:rsid w:val="000A157A"/>
    <w:rsid w:val="000A2671"/>
    <w:rsid w:val="000B1275"/>
    <w:rsid w:val="000B37C8"/>
    <w:rsid w:val="000C103B"/>
    <w:rsid w:val="000C2FC1"/>
    <w:rsid w:val="000C6BB0"/>
    <w:rsid w:val="000C7DA1"/>
    <w:rsid w:val="000D0C8D"/>
    <w:rsid w:val="000D3F47"/>
    <w:rsid w:val="000D622E"/>
    <w:rsid w:val="000E44E1"/>
    <w:rsid w:val="000F5AF9"/>
    <w:rsid w:val="000F6C7A"/>
    <w:rsid w:val="000F796D"/>
    <w:rsid w:val="001106BE"/>
    <w:rsid w:val="00112903"/>
    <w:rsid w:val="00130320"/>
    <w:rsid w:val="001340A6"/>
    <w:rsid w:val="00144060"/>
    <w:rsid w:val="00161AC7"/>
    <w:rsid w:val="00162C87"/>
    <w:rsid w:val="001739BE"/>
    <w:rsid w:val="00190D73"/>
    <w:rsid w:val="001C333F"/>
    <w:rsid w:val="0023212B"/>
    <w:rsid w:val="002444B0"/>
    <w:rsid w:val="00244A62"/>
    <w:rsid w:val="002574BB"/>
    <w:rsid w:val="00266EB0"/>
    <w:rsid w:val="00273F5A"/>
    <w:rsid w:val="00275614"/>
    <w:rsid w:val="0028238A"/>
    <w:rsid w:val="00286515"/>
    <w:rsid w:val="002B45CD"/>
    <w:rsid w:val="002C07DE"/>
    <w:rsid w:val="002D7D48"/>
    <w:rsid w:val="002F0AC5"/>
    <w:rsid w:val="002F6E69"/>
    <w:rsid w:val="00305A65"/>
    <w:rsid w:val="00312086"/>
    <w:rsid w:val="00325BDE"/>
    <w:rsid w:val="00345725"/>
    <w:rsid w:val="00351C37"/>
    <w:rsid w:val="003646EE"/>
    <w:rsid w:val="00371726"/>
    <w:rsid w:val="00387D32"/>
    <w:rsid w:val="003A3141"/>
    <w:rsid w:val="003D2471"/>
    <w:rsid w:val="003E38F0"/>
    <w:rsid w:val="003F3543"/>
    <w:rsid w:val="004048DD"/>
    <w:rsid w:val="004332DB"/>
    <w:rsid w:val="00456C05"/>
    <w:rsid w:val="00460DD0"/>
    <w:rsid w:val="00463145"/>
    <w:rsid w:val="0046366D"/>
    <w:rsid w:val="00474776"/>
    <w:rsid w:val="00492DDB"/>
    <w:rsid w:val="004A194B"/>
    <w:rsid w:val="004A277E"/>
    <w:rsid w:val="004A2921"/>
    <w:rsid w:val="004A38E0"/>
    <w:rsid w:val="004A5A48"/>
    <w:rsid w:val="004B18DB"/>
    <w:rsid w:val="004B4A5D"/>
    <w:rsid w:val="004B4B62"/>
    <w:rsid w:val="004F17CB"/>
    <w:rsid w:val="00530CF3"/>
    <w:rsid w:val="00534735"/>
    <w:rsid w:val="00537BA6"/>
    <w:rsid w:val="00547B8D"/>
    <w:rsid w:val="00554B5D"/>
    <w:rsid w:val="0058600C"/>
    <w:rsid w:val="0059452F"/>
    <w:rsid w:val="005D235A"/>
    <w:rsid w:val="005D4153"/>
    <w:rsid w:val="005E680B"/>
    <w:rsid w:val="005F60EC"/>
    <w:rsid w:val="0060116F"/>
    <w:rsid w:val="006015C6"/>
    <w:rsid w:val="0061008F"/>
    <w:rsid w:val="006114AF"/>
    <w:rsid w:val="00616929"/>
    <w:rsid w:val="006202FC"/>
    <w:rsid w:val="00622603"/>
    <w:rsid w:val="006359AA"/>
    <w:rsid w:val="00644498"/>
    <w:rsid w:val="00654438"/>
    <w:rsid w:val="00670FE9"/>
    <w:rsid w:val="00676CCC"/>
    <w:rsid w:val="00694316"/>
    <w:rsid w:val="006A7FB6"/>
    <w:rsid w:val="006C1414"/>
    <w:rsid w:val="006C67B7"/>
    <w:rsid w:val="006C7E60"/>
    <w:rsid w:val="006E3027"/>
    <w:rsid w:val="006E7754"/>
    <w:rsid w:val="006F1805"/>
    <w:rsid w:val="006F6BE2"/>
    <w:rsid w:val="006F79FB"/>
    <w:rsid w:val="00707499"/>
    <w:rsid w:val="007075DD"/>
    <w:rsid w:val="0071037C"/>
    <w:rsid w:val="00710C33"/>
    <w:rsid w:val="0071385E"/>
    <w:rsid w:val="007261D2"/>
    <w:rsid w:val="007261E8"/>
    <w:rsid w:val="00762804"/>
    <w:rsid w:val="0076585D"/>
    <w:rsid w:val="00774349"/>
    <w:rsid w:val="007850A3"/>
    <w:rsid w:val="00791A76"/>
    <w:rsid w:val="007B4737"/>
    <w:rsid w:val="007C4C24"/>
    <w:rsid w:val="007E7E24"/>
    <w:rsid w:val="008139FE"/>
    <w:rsid w:val="008266C0"/>
    <w:rsid w:val="008363AB"/>
    <w:rsid w:val="00844080"/>
    <w:rsid w:val="00844FA2"/>
    <w:rsid w:val="0085425F"/>
    <w:rsid w:val="00854C28"/>
    <w:rsid w:val="00857207"/>
    <w:rsid w:val="00860330"/>
    <w:rsid w:val="0089569D"/>
    <w:rsid w:val="008A538D"/>
    <w:rsid w:val="008A78FB"/>
    <w:rsid w:val="008B3125"/>
    <w:rsid w:val="008C24D4"/>
    <w:rsid w:val="008E2881"/>
    <w:rsid w:val="008F59CA"/>
    <w:rsid w:val="009217F7"/>
    <w:rsid w:val="00921DEB"/>
    <w:rsid w:val="009244DE"/>
    <w:rsid w:val="00927A48"/>
    <w:rsid w:val="009407D0"/>
    <w:rsid w:val="009413E5"/>
    <w:rsid w:val="00943A1A"/>
    <w:rsid w:val="009537DB"/>
    <w:rsid w:val="009752EE"/>
    <w:rsid w:val="00981E70"/>
    <w:rsid w:val="00996D7C"/>
    <w:rsid w:val="009D1D14"/>
    <w:rsid w:val="009D3875"/>
    <w:rsid w:val="009F356B"/>
    <w:rsid w:val="009F4829"/>
    <w:rsid w:val="009F60BB"/>
    <w:rsid w:val="00A01C52"/>
    <w:rsid w:val="00A02BC7"/>
    <w:rsid w:val="00A12DEF"/>
    <w:rsid w:val="00A1334E"/>
    <w:rsid w:val="00A21E74"/>
    <w:rsid w:val="00A34A29"/>
    <w:rsid w:val="00A53186"/>
    <w:rsid w:val="00A54509"/>
    <w:rsid w:val="00A6477F"/>
    <w:rsid w:val="00A67586"/>
    <w:rsid w:val="00A778A6"/>
    <w:rsid w:val="00A90271"/>
    <w:rsid w:val="00A9488B"/>
    <w:rsid w:val="00AB2AFE"/>
    <w:rsid w:val="00AD08AE"/>
    <w:rsid w:val="00AE241E"/>
    <w:rsid w:val="00AE2859"/>
    <w:rsid w:val="00AF3946"/>
    <w:rsid w:val="00AF7F59"/>
    <w:rsid w:val="00B04018"/>
    <w:rsid w:val="00B06FA5"/>
    <w:rsid w:val="00B116BC"/>
    <w:rsid w:val="00B3031F"/>
    <w:rsid w:val="00B30B55"/>
    <w:rsid w:val="00B705E8"/>
    <w:rsid w:val="00B708EC"/>
    <w:rsid w:val="00BA1997"/>
    <w:rsid w:val="00BA5AB1"/>
    <w:rsid w:val="00BB1AEE"/>
    <w:rsid w:val="00BB54DF"/>
    <w:rsid w:val="00BB5C62"/>
    <w:rsid w:val="00BB7B97"/>
    <w:rsid w:val="00BC6C1D"/>
    <w:rsid w:val="00C00FAE"/>
    <w:rsid w:val="00C033FE"/>
    <w:rsid w:val="00C03B6B"/>
    <w:rsid w:val="00C13492"/>
    <w:rsid w:val="00C14988"/>
    <w:rsid w:val="00C254CF"/>
    <w:rsid w:val="00C351E1"/>
    <w:rsid w:val="00C45B20"/>
    <w:rsid w:val="00C574DC"/>
    <w:rsid w:val="00C772AA"/>
    <w:rsid w:val="00C836BF"/>
    <w:rsid w:val="00CA75E5"/>
    <w:rsid w:val="00CD1238"/>
    <w:rsid w:val="00CD5800"/>
    <w:rsid w:val="00CE2611"/>
    <w:rsid w:val="00CE7DAC"/>
    <w:rsid w:val="00D06AA7"/>
    <w:rsid w:val="00D14B3C"/>
    <w:rsid w:val="00D24E95"/>
    <w:rsid w:val="00D45B50"/>
    <w:rsid w:val="00D46826"/>
    <w:rsid w:val="00D7019D"/>
    <w:rsid w:val="00D93568"/>
    <w:rsid w:val="00DA24DC"/>
    <w:rsid w:val="00DA7C50"/>
    <w:rsid w:val="00DC411E"/>
    <w:rsid w:val="00DF47CC"/>
    <w:rsid w:val="00E179C7"/>
    <w:rsid w:val="00E21613"/>
    <w:rsid w:val="00E2357F"/>
    <w:rsid w:val="00E57B27"/>
    <w:rsid w:val="00E80B46"/>
    <w:rsid w:val="00E90E94"/>
    <w:rsid w:val="00EB3AB8"/>
    <w:rsid w:val="00EC0C71"/>
    <w:rsid w:val="00EC1FF4"/>
    <w:rsid w:val="00EC22B5"/>
    <w:rsid w:val="00ED7DA6"/>
    <w:rsid w:val="00EE05B4"/>
    <w:rsid w:val="00F12CD7"/>
    <w:rsid w:val="00F1593B"/>
    <w:rsid w:val="00F1775C"/>
    <w:rsid w:val="00F17A00"/>
    <w:rsid w:val="00F26FF8"/>
    <w:rsid w:val="00F37245"/>
    <w:rsid w:val="00F56082"/>
    <w:rsid w:val="00F66D69"/>
    <w:rsid w:val="00FA71A5"/>
    <w:rsid w:val="00FC7AC2"/>
    <w:rsid w:val="00FD047A"/>
    <w:rsid w:val="00FE1580"/>
    <w:rsid w:val="00FE6E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AFB09E"/>
  <w15:docId w15:val="{4A1779FF-5519-429E-A1CA-A8A95A2A7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0330"/>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4F17CB"/>
    <w:pPr>
      <w:spacing w:after="0" w:line="240" w:lineRule="auto"/>
    </w:pPr>
  </w:style>
  <w:style w:type="paragraph" w:styleId="Nagwek">
    <w:name w:val="header"/>
    <w:aliases w:val="Znak,Znak + Wyjustowany,Interlinia:  Wi... Znak Znak,Interlinia:  Wi... Znak"/>
    <w:basedOn w:val="Normalny"/>
    <w:link w:val="NagwekZnak"/>
    <w:unhideWhenUsed/>
    <w:rsid w:val="004F17CB"/>
    <w:pPr>
      <w:tabs>
        <w:tab w:val="center" w:pos="4536"/>
        <w:tab w:val="right" w:pos="9072"/>
      </w:tabs>
      <w:spacing w:after="0" w:line="240" w:lineRule="auto"/>
    </w:pPr>
    <w:rPr>
      <w:rFonts w:asciiTheme="minorHAnsi" w:eastAsiaTheme="minorHAnsi" w:hAnsiTheme="minorHAnsi" w:cstheme="minorBidi"/>
    </w:rPr>
  </w:style>
  <w:style w:type="character" w:customStyle="1" w:styleId="NagwekZnak">
    <w:name w:val="Nagłówek Znak"/>
    <w:aliases w:val="Znak Znak,Znak + Wyjustowany Znak,Interlinia:  Wi... Znak Znak Znak,Interlinia:  Wi... Znak Znak1"/>
    <w:basedOn w:val="Domylnaczcionkaakapitu"/>
    <w:link w:val="Nagwek"/>
    <w:rsid w:val="004F17CB"/>
  </w:style>
  <w:style w:type="paragraph" w:styleId="Stopka">
    <w:name w:val="footer"/>
    <w:basedOn w:val="Normalny"/>
    <w:link w:val="StopkaZnak"/>
    <w:uiPriority w:val="99"/>
    <w:unhideWhenUsed/>
    <w:rsid w:val="004F17CB"/>
    <w:pPr>
      <w:tabs>
        <w:tab w:val="center" w:pos="4536"/>
        <w:tab w:val="right" w:pos="9072"/>
      </w:tabs>
      <w:spacing w:after="0" w:line="240" w:lineRule="auto"/>
    </w:pPr>
    <w:rPr>
      <w:rFonts w:asciiTheme="minorHAnsi" w:eastAsiaTheme="minorHAnsi" w:hAnsiTheme="minorHAnsi" w:cstheme="minorBidi"/>
    </w:rPr>
  </w:style>
  <w:style w:type="character" w:customStyle="1" w:styleId="StopkaZnak">
    <w:name w:val="Stopka Znak"/>
    <w:basedOn w:val="Domylnaczcionkaakapitu"/>
    <w:link w:val="Stopka"/>
    <w:uiPriority w:val="99"/>
    <w:rsid w:val="004F17CB"/>
  </w:style>
  <w:style w:type="paragraph" w:styleId="Tekstdymka">
    <w:name w:val="Balloon Text"/>
    <w:basedOn w:val="Normalny"/>
    <w:link w:val="TekstdymkaZnak"/>
    <w:uiPriority w:val="99"/>
    <w:semiHidden/>
    <w:unhideWhenUsed/>
    <w:rsid w:val="004F17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F17CB"/>
    <w:rPr>
      <w:rFonts w:ascii="Tahoma" w:hAnsi="Tahoma" w:cs="Tahoma"/>
      <w:sz w:val="16"/>
      <w:szCs w:val="16"/>
    </w:rPr>
  </w:style>
  <w:style w:type="character" w:styleId="Hipercze">
    <w:name w:val="Hyperlink"/>
    <w:basedOn w:val="Domylnaczcionkaakapitu"/>
    <w:uiPriority w:val="99"/>
    <w:unhideWhenUsed/>
    <w:rsid w:val="00F1593B"/>
    <w:rPr>
      <w:color w:val="0000FF" w:themeColor="hyperlink"/>
      <w:u w:val="single"/>
    </w:rPr>
  </w:style>
  <w:style w:type="table" w:styleId="Tabela-Siatka">
    <w:name w:val="Table Grid"/>
    <w:basedOn w:val="Standardowy"/>
    <w:uiPriority w:val="39"/>
    <w:rsid w:val="00C00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rsid w:val="00FE6E53"/>
    <w:pPr>
      <w:suppressAutoHyphens/>
      <w:ind w:left="720"/>
    </w:pPr>
    <w:rPr>
      <w:lang w:eastAsia="ar-SA"/>
    </w:rPr>
  </w:style>
  <w:style w:type="paragraph" w:styleId="Tekstprzypisudolnego">
    <w:name w:val="footnote text"/>
    <w:basedOn w:val="Normalny"/>
    <w:link w:val="TekstprzypisudolnegoZnak"/>
    <w:uiPriority w:val="99"/>
    <w:semiHidden/>
    <w:unhideWhenUsed/>
    <w:rsid w:val="006015C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015C6"/>
    <w:rPr>
      <w:rFonts w:ascii="Calibri" w:eastAsia="Calibri" w:hAnsi="Calibri" w:cs="Times New Roman"/>
      <w:sz w:val="20"/>
      <w:szCs w:val="20"/>
    </w:rPr>
  </w:style>
  <w:style w:type="character" w:styleId="Odwoanieprzypisudolnego">
    <w:name w:val="footnote reference"/>
    <w:basedOn w:val="Domylnaczcionkaakapitu"/>
    <w:uiPriority w:val="99"/>
    <w:semiHidden/>
    <w:unhideWhenUsed/>
    <w:rsid w:val="006015C6"/>
    <w:rPr>
      <w:vertAlign w:val="superscript"/>
    </w:rPr>
  </w:style>
  <w:style w:type="paragraph" w:styleId="Akapitzlist">
    <w:name w:val="List Paragraph"/>
    <w:basedOn w:val="Normalny"/>
    <w:uiPriority w:val="34"/>
    <w:qFormat/>
    <w:rsid w:val="00537BA6"/>
    <w:pPr>
      <w:spacing w:after="0" w:line="360" w:lineRule="auto"/>
      <w:ind w:left="720" w:hanging="357"/>
      <w:contextualSpacing/>
      <w:jc w:val="both"/>
    </w:pPr>
    <w:rPr>
      <w:rFonts w:asciiTheme="minorHAnsi" w:eastAsiaTheme="minorHAnsi" w:hAnsiTheme="minorHAnsi" w:cstheme="minorBidi"/>
    </w:rPr>
  </w:style>
  <w:style w:type="paragraph" w:customStyle="1" w:styleId="Default">
    <w:name w:val="Default"/>
    <w:rsid w:val="00387D3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95336">
      <w:bodyDiv w:val="1"/>
      <w:marLeft w:val="0"/>
      <w:marRight w:val="0"/>
      <w:marTop w:val="0"/>
      <w:marBottom w:val="0"/>
      <w:divBdr>
        <w:top w:val="none" w:sz="0" w:space="0" w:color="auto"/>
        <w:left w:val="none" w:sz="0" w:space="0" w:color="auto"/>
        <w:bottom w:val="none" w:sz="0" w:space="0" w:color="auto"/>
        <w:right w:val="none" w:sz="0" w:space="0" w:color="auto"/>
      </w:divBdr>
    </w:div>
    <w:div w:id="1978803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ocwp.org.pl"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4D8A4B-E40D-4DEA-924D-3765FD3F0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911</Words>
  <Characters>5469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Marek Michalczak</dc:creator>
  <cp:lastModifiedBy>Windows User</cp:lastModifiedBy>
  <cp:revision>4</cp:revision>
  <cp:lastPrinted>2020-10-13T17:39:00Z</cp:lastPrinted>
  <dcterms:created xsi:type="dcterms:W3CDTF">2025-05-19T12:16:00Z</dcterms:created>
  <dcterms:modified xsi:type="dcterms:W3CDTF">2025-05-19T12:22:00Z</dcterms:modified>
</cp:coreProperties>
</file>