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3CA4463" w14:textId="1DB8BD20" w:rsidR="00AC3166" w:rsidRDefault="00AC3166" w:rsidP="00AC316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4"/>
          <w:szCs w:val="24"/>
        </w:rPr>
        <w:br/>
      </w:r>
      <w:r w:rsidRPr="009B3F74">
        <w:rPr>
          <w:rFonts w:asciiTheme="minorHAnsi" w:hAnsiTheme="minorHAnsi" w:cstheme="minorHAnsi"/>
          <w:b/>
          <w:sz w:val="24"/>
          <w:szCs w:val="24"/>
        </w:rPr>
        <w:t>KLAUZULA INFORMACYJNA</w:t>
      </w:r>
      <w:r w:rsidRPr="009B3F74">
        <w:rPr>
          <w:rFonts w:asciiTheme="minorHAnsi" w:hAnsiTheme="minorHAnsi" w:cstheme="minorHAnsi"/>
          <w:b/>
          <w:sz w:val="24"/>
          <w:szCs w:val="24"/>
        </w:rPr>
        <w:br/>
      </w:r>
      <w:r w:rsidRPr="009B3F74">
        <w:rPr>
          <w:rFonts w:asciiTheme="minorHAnsi" w:hAnsiTheme="minorHAnsi" w:cstheme="minorHAnsi"/>
          <w:b/>
        </w:rPr>
        <w:t>STOWARZYSZENI</w:t>
      </w:r>
      <w:r>
        <w:rPr>
          <w:rFonts w:asciiTheme="minorHAnsi" w:hAnsiTheme="minorHAnsi" w:cstheme="minorHAnsi"/>
          <w:b/>
        </w:rPr>
        <w:t>A</w:t>
      </w:r>
      <w:r w:rsidRPr="009B3F74">
        <w:rPr>
          <w:rFonts w:asciiTheme="minorHAnsi" w:hAnsiTheme="minorHAnsi" w:cstheme="minorHAnsi"/>
          <w:b/>
        </w:rPr>
        <w:t xml:space="preserve"> OSTROWSKIE CENTRUM WSPIERANIA PRZEDSIĘBIORCZOŚCI</w:t>
      </w:r>
    </w:p>
    <w:p w14:paraId="6A071BF8" w14:textId="168B2CDB" w:rsidR="00653435" w:rsidRPr="00D62191" w:rsidRDefault="00653435" w:rsidP="009B3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62191">
        <w:rPr>
          <w:rFonts w:asciiTheme="minorHAnsi" w:hAnsiTheme="minorHAnsi" w:cstheme="minorHAnsi"/>
          <w:b/>
          <w:sz w:val="24"/>
          <w:szCs w:val="24"/>
        </w:rPr>
        <w:t>INFORMACJA DOTYCZĄCA PRZETWARZANIA DANYCH OSOBOWYCH</w:t>
      </w:r>
    </w:p>
    <w:p w14:paraId="2DC8EDE9" w14:textId="1A83CFF6" w:rsidR="00653435" w:rsidRPr="00AC3166" w:rsidRDefault="00653435" w:rsidP="0065343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C3166">
        <w:rPr>
          <w:rFonts w:asciiTheme="minorHAnsi" w:hAnsiTheme="minorHAnsi" w:cstheme="minorHAnsi"/>
          <w:b/>
          <w:bCs/>
          <w:sz w:val="20"/>
          <w:szCs w:val="20"/>
        </w:rPr>
        <w:t xml:space="preserve">(uwzględnia obowiązek informacyjny realizowany w związku z art. 13 i </w:t>
      </w:r>
      <w:proofErr w:type="gramStart"/>
      <w:r w:rsidRPr="00AC3166">
        <w:rPr>
          <w:rFonts w:asciiTheme="minorHAnsi" w:hAnsiTheme="minorHAnsi" w:cstheme="minorHAnsi"/>
          <w:b/>
          <w:bCs/>
          <w:sz w:val="20"/>
          <w:szCs w:val="20"/>
        </w:rPr>
        <w:t>art. 14  Rozporządzenia</w:t>
      </w:r>
      <w:proofErr w:type="gramEnd"/>
      <w:r w:rsidRPr="00AC3166">
        <w:rPr>
          <w:rFonts w:asciiTheme="minorHAnsi" w:hAnsiTheme="minorHAnsi" w:cstheme="minorHAnsi"/>
          <w:b/>
          <w:bCs/>
          <w:sz w:val="20"/>
          <w:szCs w:val="20"/>
        </w:rPr>
        <w:t xml:space="preserve"> Parlamentu Europejskiego i Rady (UE) 2016/679)</w:t>
      </w:r>
    </w:p>
    <w:p w14:paraId="105BBDF1" w14:textId="77777777" w:rsidR="00653435" w:rsidRPr="006641AE" w:rsidRDefault="00653435" w:rsidP="00004B43">
      <w:pPr>
        <w:jc w:val="both"/>
        <w:rPr>
          <w:rFonts w:asciiTheme="minorHAnsi" w:hAnsiTheme="minorHAnsi" w:cstheme="minorHAnsi"/>
          <w:bCs/>
          <w:sz w:val="21"/>
          <w:szCs w:val="21"/>
        </w:rPr>
      </w:pPr>
      <w:r w:rsidRPr="00AD71D3">
        <w:rPr>
          <w:rFonts w:asciiTheme="minorHAnsi" w:hAnsiTheme="minorHAnsi" w:cstheme="minorHAnsi"/>
          <w:bCs/>
        </w:rPr>
        <w:t>﻿</w:t>
      </w:r>
      <w:r w:rsidRPr="006641AE">
        <w:rPr>
          <w:rFonts w:asciiTheme="minorHAnsi" w:hAnsiTheme="minorHAnsi" w:cstheme="minorHAnsi"/>
          <w:bCs/>
          <w:sz w:val="21"/>
          <w:szCs w:val="21"/>
        </w:rPr>
        <w:t xml:space="preserve">W związku z przystąpieniem do projektu pn. </w:t>
      </w:r>
      <w:r w:rsidRPr="006641AE">
        <w:rPr>
          <w:rFonts w:asciiTheme="minorHAnsi" w:hAnsiTheme="minorHAnsi" w:cstheme="minorHAnsi"/>
          <w:b/>
          <w:sz w:val="21"/>
          <w:szCs w:val="21"/>
        </w:rPr>
        <w:t>„Akademia Równych Szans”</w:t>
      </w:r>
      <w:r w:rsidRPr="006641AE">
        <w:rPr>
          <w:rFonts w:asciiTheme="minorHAnsi" w:hAnsiTheme="minorHAnsi" w:cstheme="minorHAnsi"/>
          <w:bCs/>
          <w:sz w:val="21"/>
          <w:szCs w:val="21"/>
        </w:rPr>
        <w:t xml:space="preserve"> przyjmuję do wiadomości, że:</w:t>
      </w:r>
    </w:p>
    <w:p w14:paraId="6F6B7372" w14:textId="661E451F" w:rsidR="00720026" w:rsidRPr="006641AE" w:rsidRDefault="00720026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Administratorem danych osobowych jest Stowarzyszenie </w:t>
      </w:r>
      <w:r w:rsidR="00F621AF">
        <w:rPr>
          <w:rFonts w:asciiTheme="minorHAnsi" w:hAnsiTheme="minorHAnsi" w:cstheme="minorHAnsi"/>
          <w:sz w:val="21"/>
          <w:szCs w:val="21"/>
        </w:rPr>
        <w:t>„</w:t>
      </w:r>
      <w:r w:rsidRPr="006641AE">
        <w:rPr>
          <w:rFonts w:asciiTheme="minorHAnsi" w:hAnsiTheme="minorHAnsi" w:cstheme="minorHAnsi"/>
          <w:sz w:val="21"/>
          <w:szCs w:val="21"/>
        </w:rPr>
        <w:t>Ostrowskie Centrum Wspierania Przedsiębiorczości</w:t>
      </w:r>
      <w:r w:rsidR="00F621AF">
        <w:rPr>
          <w:rFonts w:asciiTheme="minorHAnsi" w:hAnsiTheme="minorHAnsi" w:cstheme="minorHAnsi"/>
          <w:sz w:val="21"/>
          <w:szCs w:val="21"/>
        </w:rPr>
        <w:t>”</w:t>
      </w:r>
      <w:r w:rsidRPr="006641AE">
        <w:rPr>
          <w:rFonts w:asciiTheme="minorHAnsi" w:hAnsiTheme="minorHAnsi" w:cstheme="minorHAnsi"/>
          <w:sz w:val="21"/>
          <w:szCs w:val="21"/>
        </w:rPr>
        <w:t xml:space="preserve"> z siedzibą przy ul. Szkolnej 24, 63-400 Ostrów Wielkopolski, e-mail: ocwp@ocwp.org.pl, Telefon: 62 736 11 60</w:t>
      </w:r>
    </w:p>
    <w:p w14:paraId="20CBBB85" w14:textId="156E2814" w:rsidR="00C2494E" w:rsidRPr="006641AE" w:rsidRDefault="001339AB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Moje dane osobowe są </w:t>
      </w:r>
      <w:r w:rsidR="00C2494E" w:rsidRPr="006641AE">
        <w:rPr>
          <w:rFonts w:asciiTheme="minorHAnsi" w:hAnsiTheme="minorHAnsi" w:cstheme="minorHAnsi"/>
          <w:sz w:val="21"/>
          <w:szCs w:val="21"/>
        </w:rPr>
        <w:t xml:space="preserve">przetwarzane w celu realizacji projektu </w:t>
      </w:r>
      <w:r w:rsidR="00C2494E" w:rsidRPr="006641AE">
        <w:rPr>
          <w:rFonts w:asciiTheme="minorHAnsi" w:hAnsiTheme="minorHAnsi" w:cstheme="minorHAnsi"/>
          <w:b/>
          <w:bCs/>
          <w:sz w:val="21"/>
          <w:szCs w:val="21"/>
        </w:rPr>
        <w:t>„Akademia równych szans”</w:t>
      </w:r>
      <w:r w:rsidR="00C2494E" w:rsidRPr="006641AE">
        <w:rPr>
          <w:rFonts w:asciiTheme="minorHAnsi" w:hAnsiTheme="minorHAnsi" w:cstheme="minorHAnsi"/>
          <w:sz w:val="21"/>
          <w:szCs w:val="21"/>
        </w:rPr>
        <w:t xml:space="preserve"> w ramach Programu Fundusze Europejskie dla Wielkopolski 2021-2027 (FEW)</w:t>
      </w:r>
      <w:r w:rsidR="005845DD" w:rsidRPr="006641AE">
        <w:rPr>
          <w:rFonts w:asciiTheme="minorHAnsi" w:hAnsiTheme="minorHAnsi" w:cstheme="minorHAnsi"/>
          <w:sz w:val="21"/>
          <w:szCs w:val="21"/>
        </w:rPr>
        <w:t xml:space="preserve"> </w:t>
      </w:r>
      <w:r w:rsidR="00653435" w:rsidRPr="006641AE">
        <w:rPr>
          <w:rFonts w:asciiTheme="minorHAnsi" w:hAnsiTheme="minorHAnsi" w:cstheme="minorHAnsi"/>
          <w:sz w:val="21"/>
          <w:szCs w:val="21"/>
        </w:rPr>
        <w:t xml:space="preserve">realizowanego przez Administratora </w:t>
      </w:r>
      <w:r w:rsidR="00004B43" w:rsidRPr="006641AE">
        <w:rPr>
          <w:rFonts w:asciiTheme="minorHAnsi" w:hAnsiTheme="minorHAnsi" w:cstheme="minorHAnsi"/>
          <w:sz w:val="21"/>
          <w:szCs w:val="21"/>
        </w:rPr>
        <w:t xml:space="preserve">danych osobowych </w:t>
      </w:r>
      <w:r w:rsidR="00653435" w:rsidRPr="006641AE">
        <w:rPr>
          <w:rFonts w:asciiTheme="minorHAnsi" w:hAnsiTheme="minorHAnsi" w:cstheme="minorHAnsi"/>
          <w:sz w:val="21"/>
          <w:szCs w:val="21"/>
        </w:rPr>
        <w:t>w Partnerstwie</w:t>
      </w:r>
      <w:r w:rsidR="00004B43" w:rsidRPr="006641AE">
        <w:rPr>
          <w:rFonts w:asciiTheme="minorHAnsi" w:hAnsiTheme="minorHAnsi" w:cstheme="minorHAnsi"/>
          <w:sz w:val="21"/>
          <w:szCs w:val="21"/>
        </w:rPr>
        <w:t xml:space="preserve"> z spółką Doradztwo Biznesowe Horyzont Sp. z o.o., nr Umowy: FEWP.06.03-IP.01-0095/23-00 </w:t>
      </w:r>
      <w:r w:rsidR="00C41A77" w:rsidRPr="006641AE">
        <w:rPr>
          <w:rFonts w:asciiTheme="minorHAnsi" w:hAnsiTheme="minorHAnsi" w:cstheme="minorHAnsi"/>
          <w:sz w:val="21"/>
          <w:szCs w:val="21"/>
        </w:rPr>
        <w:t>i jego rozliczenia,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</w:p>
    <w:p w14:paraId="3B2996DD" w14:textId="2E3C6509" w:rsidR="001339AB" w:rsidRPr="006641AE" w:rsidRDefault="001339AB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>Moje dane osobowe</w:t>
      </w:r>
      <w:r w:rsidR="00653435" w:rsidRPr="006641AE">
        <w:rPr>
          <w:rFonts w:asciiTheme="minorHAnsi" w:hAnsiTheme="minorHAnsi" w:cstheme="minorHAnsi"/>
          <w:sz w:val="21"/>
          <w:szCs w:val="21"/>
        </w:rPr>
        <w:t xml:space="preserve"> będą</w:t>
      </w:r>
      <w:r w:rsidRPr="006641AE">
        <w:rPr>
          <w:rFonts w:asciiTheme="minorHAnsi" w:hAnsiTheme="minorHAnsi" w:cstheme="minorHAnsi"/>
          <w:sz w:val="21"/>
          <w:szCs w:val="21"/>
        </w:rPr>
        <w:t xml:space="preserve"> przetwarza</w:t>
      </w:r>
      <w:r w:rsidR="00653435" w:rsidRPr="006641AE">
        <w:rPr>
          <w:rFonts w:asciiTheme="minorHAnsi" w:hAnsiTheme="minorHAnsi" w:cstheme="minorHAnsi"/>
          <w:sz w:val="21"/>
          <w:szCs w:val="21"/>
        </w:rPr>
        <w:t>ne</w:t>
      </w:r>
      <w:r w:rsidRPr="006641AE">
        <w:rPr>
          <w:rFonts w:asciiTheme="minorHAnsi" w:hAnsiTheme="minorHAnsi" w:cstheme="minorHAnsi"/>
          <w:sz w:val="21"/>
          <w:szCs w:val="21"/>
        </w:rPr>
        <w:t xml:space="preserve"> w związku z wypełnieniem obowiązku prawnego ciążącego na administratorze, który wynika z ustawy wdrożeniowej 2021-2027</w:t>
      </w:r>
      <w:r w:rsidR="001857F8" w:rsidRPr="006641AE">
        <w:rPr>
          <w:rStyle w:val="Odwoanieprzypisudolnego"/>
          <w:rFonts w:asciiTheme="minorHAnsi" w:hAnsiTheme="minorHAnsi" w:cstheme="minorHAnsi"/>
          <w:sz w:val="21"/>
          <w:szCs w:val="21"/>
        </w:rPr>
        <w:footnoteReference w:id="2"/>
      </w:r>
      <w:r w:rsidRPr="006641AE">
        <w:rPr>
          <w:rFonts w:asciiTheme="minorHAnsi" w:hAnsiTheme="minorHAnsi" w:cstheme="minorHAnsi"/>
          <w:sz w:val="21"/>
          <w:szCs w:val="21"/>
        </w:rPr>
        <w:t xml:space="preserve">, rozporządzeń </w:t>
      </w:r>
      <w:proofErr w:type="spellStart"/>
      <w:r w:rsidRPr="006641AE">
        <w:rPr>
          <w:rFonts w:asciiTheme="minorHAnsi" w:hAnsiTheme="minorHAnsi" w:cstheme="minorHAnsi"/>
          <w:sz w:val="21"/>
          <w:szCs w:val="21"/>
        </w:rPr>
        <w:t>PEiR</w:t>
      </w:r>
      <w:proofErr w:type="spellEnd"/>
      <w:r w:rsidRPr="006641AE">
        <w:rPr>
          <w:rFonts w:asciiTheme="minorHAnsi" w:hAnsiTheme="minorHAnsi" w:cstheme="minorHAnsi"/>
          <w:sz w:val="21"/>
          <w:szCs w:val="21"/>
        </w:rPr>
        <w:t xml:space="preserve"> UE 2021/1060, 2021/1056, 2021/1057</w:t>
      </w:r>
      <w:r w:rsidR="001857F8" w:rsidRPr="006641AE">
        <w:rPr>
          <w:rStyle w:val="Odwoanieprzypisudolnego"/>
          <w:rFonts w:asciiTheme="minorHAnsi" w:hAnsiTheme="minorHAnsi" w:cstheme="minorHAnsi"/>
          <w:sz w:val="21"/>
          <w:szCs w:val="21"/>
        </w:rPr>
        <w:footnoteReference w:id="3"/>
      </w:r>
      <w:r w:rsidRPr="006641AE">
        <w:rPr>
          <w:rFonts w:asciiTheme="minorHAnsi" w:hAnsiTheme="minorHAnsi" w:cstheme="minorHAnsi"/>
          <w:sz w:val="21"/>
          <w:szCs w:val="21"/>
        </w:rPr>
        <w:t xml:space="preserve"> i innych powiązanych oraz ustawy o finansach publicznych i ustawy o narodowym zasobie archiwalnym i archiwach. </w:t>
      </w:r>
    </w:p>
    <w:p w14:paraId="086F3332" w14:textId="77777777" w:rsidR="00653435" w:rsidRPr="006641AE" w:rsidRDefault="001339AB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Mogę kontaktować się sprawach związanych z przetwarzaniem danych osobowych z Inspektorem ochrony danych listownie pod adresem administratora danych, lub e-mail: </w:t>
      </w:r>
      <w:hyperlink r:id="rId8" w:history="1">
        <w:r w:rsidR="00653435" w:rsidRPr="006641AE">
          <w:rPr>
            <w:rStyle w:val="Hipercze"/>
            <w:sz w:val="21"/>
            <w:szCs w:val="21"/>
          </w:rPr>
          <w:t>iod@ocwp.org.pl</w:t>
        </w:r>
      </w:hyperlink>
      <w:r w:rsidR="00653435" w:rsidRPr="006641AE">
        <w:rPr>
          <w:sz w:val="21"/>
          <w:szCs w:val="21"/>
        </w:rPr>
        <w:t xml:space="preserve">. </w:t>
      </w:r>
      <w:r w:rsidRPr="006641AE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36BD1220" w14:textId="77777777" w:rsidR="00653435" w:rsidRPr="006641AE" w:rsidRDefault="001339AB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Moje dane osobowe będą przetwarzane do czasu rozliczenia Programu Fundusze Europejskie dla Wielkopolski 2021-2027 oraz upływu okresu archiwizacji dokumentacji związanej z tym programem. </w:t>
      </w:r>
    </w:p>
    <w:p w14:paraId="0A32DFBB" w14:textId="0876202D" w:rsidR="001339AB" w:rsidRPr="006641AE" w:rsidRDefault="001339AB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Moje danych osobowych obowiązkowych jest warunkiem ustawowym a ich niepodanie skutkuje brakiem możliwości udziału w projekcie. </w:t>
      </w:r>
    </w:p>
    <w:p w14:paraId="2525F28C" w14:textId="468D20A4" w:rsidR="001339AB" w:rsidRPr="006641AE" w:rsidRDefault="001339AB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Przysługuje mi prawo do usunięcia danych osobowych, o ile moje dane osobowe są przetwarzane na podstawie wyrażonej zgody, lub wynika to z wymogu prawa, lub gdy dane te są już niepotrzebne do przetwarzania danych. </w:t>
      </w:r>
    </w:p>
    <w:p w14:paraId="7FCD5E36" w14:textId="1BAD4120" w:rsidR="001339AB" w:rsidRPr="006641AE" w:rsidRDefault="001339AB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Przysługuje mi prawo do cofnięcia zgody na przetwarzanie danych osobowych, o ile moje dane osobowe są przetwarzane na podstawie wyrażonej zgody. Wycofanie zgody nie wpływa na zgodność z prawem przetwarzania, którego dokonano na podstawie zgody przed jej wycofaniem. </w:t>
      </w:r>
    </w:p>
    <w:p w14:paraId="204194D6" w14:textId="2DC088FB" w:rsidR="001339AB" w:rsidRPr="006641AE" w:rsidRDefault="001339AB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lastRenderedPageBreak/>
        <w:t xml:space="preserve">Przysługuje mi prawo do przenoszenia danych, o ile moje dane osobowe są przetwarzane na podstawie wyrażonej zgody lub są niezbędne do zawarcia umowy oraz gdy dane te są przetwarzane w sposób zautomatyzowany. </w:t>
      </w:r>
    </w:p>
    <w:p w14:paraId="2B1BE2F1" w14:textId="7E7B16E1" w:rsidR="001339AB" w:rsidRPr="006641AE" w:rsidRDefault="001339AB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Przysługuje mi prawo do dostępu do danych osobowych, ich sprostowania lub ograniczenia przetwarzania. </w:t>
      </w:r>
    </w:p>
    <w:p w14:paraId="387DC235" w14:textId="422242F1" w:rsidR="001339AB" w:rsidRPr="006641AE" w:rsidRDefault="001339AB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>Przysługuje mi prawo do wniesienia sprzeciwu wobec przetwarzania w związku z moją sytuacją szcz</w:t>
      </w:r>
      <w:r w:rsidR="00C409A9" w:rsidRPr="006641AE">
        <w:rPr>
          <w:rFonts w:asciiTheme="minorHAnsi" w:hAnsiTheme="minorHAnsi" w:cstheme="minorHAnsi"/>
          <w:sz w:val="21"/>
          <w:szCs w:val="21"/>
        </w:rPr>
        <w:t>ególną o ile przetwarzanie moich</w:t>
      </w:r>
      <w:r w:rsidRPr="006641AE">
        <w:rPr>
          <w:rFonts w:asciiTheme="minorHAnsi" w:hAnsiTheme="minorHAnsi" w:cstheme="minorHAnsi"/>
          <w:sz w:val="21"/>
          <w:szCs w:val="21"/>
        </w:rPr>
        <w:t xml:space="preserve"> danych osobowych jest </w:t>
      </w:r>
      <w:r w:rsidRPr="006641AE">
        <w:rPr>
          <w:rStyle w:val="Odwoanieprzypisudolnego"/>
          <w:rFonts w:asciiTheme="minorHAnsi" w:hAnsiTheme="minorHAnsi" w:cstheme="minorHAnsi"/>
          <w:sz w:val="21"/>
          <w:szCs w:val="21"/>
        </w:rPr>
        <w:footnoteReference w:id="4"/>
      </w:r>
      <w:r w:rsidRPr="006641AE">
        <w:rPr>
          <w:rFonts w:asciiTheme="minorHAnsi" w:hAnsiTheme="minorHAnsi" w:cstheme="minorHAnsi"/>
          <w:sz w:val="21"/>
          <w:szCs w:val="21"/>
        </w:rPr>
        <w:t xml:space="preserve"> niezbędne do zrealizowania zadania w interesie publicznym lub sprawowania władzy publicznej. </w:t>
      </w:r>
    </w:p>
    <w:p w14:paraId="58336D98" w14:textId="18D1B3CE" w:rsidR="00E361DA" w:rsidRPr="006641AE" w:rsidRDefault="001339AB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Przysługuje mi prawo wniesienia skargi do Prezesa Urzędu Ochrony Danych Osobowych o ile uważam, iż przetwarzanie moich danych osobowych odbywa się w sposób niezgodny z prawem. </w:t>
      </w:r>
    </w:p>
    <w:p w14:paraId="08861B5C" w14:textId="074809FD" w:rsidR="00E361DA" w:rsidRPr="006641AE" w:rsidRDefault="00E361DA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>Moje</w:t>
      </w:r>
      <w:r w:rsidR="001339AB" w:rsidRPr="006641AE">
        <w:rPr>
          <w:rFonts w:asciiTheme="minorHAnsi" w:hAnsiTheme="minorHAnsi" w:cstheme="minorHAnsi"/>
          <w:sz w:val="21"/>
          <w:szCs w:val="21"/>
        </w:rPr>
        <w:t xml:space="preserve"> dane osobowe będą ujawniane: </w:t>
      </w:r>
    </w:p>
    <w:p w14:paraId="0B8196CA" w14:textId="564CDBC2" w:rsidR="00E361DA" w:rsidRPr="006641AE" w:rsidRDefault="001339AB" w:rsidP="009B3F74">
      <w:pPr>
        <w:pStyle w:val="Akapitzlist"/>
        <w:numPr>
          <w:ilvl w:val="1"/>
          <w:numId w:val="124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Województwu Wielkopolskiemu z siedzibą Urzędu Marszałkowskiego Województwa Wielkopolskiego w Poznaniu przy al. Niepodległości 34, 61-714 Poznań (e-mail: kancelaria@umww.pl, inspektor.ochrony@umww.pl, fax 61 626 69 69, adres skrytki urzędu na platformie </w:t>
      </w:r>
      <w:proofErr w:type="spellStart"/>
      <w:r w:rsidRPr="006641AE">
        <w:rPr>
          <w:rFonts w:asciiTheme="minorHAnsi" w:hAnsiTheme="minorHAnsi" w:cstheme="minorHAnsi"/>
          <w:sz w:val="21"/>
          <w:szCs w:val="21"/>
        </w:rPr>
        <w:t>ePUAP</w:t>
      </w:r>
      <w:proofErr w:type="spellEnd"/>
      <w:r w:rsidRPr="006641AE">
        <w:rPr>
          <w:rFonts w:asciiTheme="minorHAnsi" w:hAnsiTheme="minorHAnsi" w:cstheme="minorHAnsi"/>
          <w:sz w:val="21"/>
          <w:szCs w:val="21"/>
        </w:rPr>
        <w:t>: /</w:t>
      </w:r>
      <w:proofErr w:type="spellStart"/>
      <w:r w:rsidRPr="006641AE">
        <w:rPr>
          <w:rFonts w:asciiTheme="minorHAnsi" w:hAnsiTheme="minorHAnsi" w:cstheme="minorHAnsi"/>
          <w:sz w:val="21"/>
          <w:szCs w:val="21"/>
        </w:rPr>
        <w:t>umarszwlkp</w:t>
      </w:r>
      <w:proofErr w:type="spellEnd"/>
      <w:r w:rsidRPr="006641AE">
        <w:rPr>
          <w:rFonts w:asciiTheme="minorHAnsi" w:hAnsiTheme="minorHAnsi" w:cstheme="minorHAnsi"/>
          <w:sz w:val="21"/>
          <w:szCs w:val="21"/>
        </w:rPr>
        <w:t>/</w:t>
      </w:r>
      <w:proofErr w:type="spellStart"/>
      <w:r w:rsidRPr="006641AE">
        <w:rPr>
          <w:rFonts w:asciiTheme="minorHAnsi" w:hAnsiTheme="minorHAnsi" w:cstheme="minorHAnsi"/>
          <w:sz w:val="21"/>
          <w:szCs w:val="21"/>
        </w:rPr>
        <w:t>SkrytkaESP</w:t>
      </w:r>
      <w:proofErr w:type="spellEnd"/>
      <w:r w:rsidRPr="006641AE">
        <w:rPr>
          <w:rFonts w:asciiTheme="minorHAnsi" w:hAnsiTheme="minorHAnsi" w:cstheme="minorHAnsi"/>
          <w:sz w:val="21"/>
          <w:szCs w:val="21"/>
        </w:rPr>
        <w:t xml:space="preserve">) w celu monitoringu, ewaluacji, kontroli, audytu i sprawozdawczości oraz działań informacyjno-promocyjnych w FEW, a także w celach archiwizacyjnych. </w:t>
      </w:r>
    </w:p>
    <w:p w14:paraId="58AAC62E" w14:textId="4CF658DC" w:rsidR="00E361DA" w:rsidRPr="006641AE" w:rsidRDefault="001339AB" w:rsidP="009B3F74">
      <w:pPr>
        <w:pStyle w:val="Akapitzlist"/>
        <w:numPr>
          <w:ilvl w:val="1"/>
          <w:numId w:val="124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1"/>
          <w:szCs w:val="21"/>
        </w:rPr>
      </w:pPr>
      <w:proofErr w:type="gramStart"/>
      <w:r w:rsidRPr="006641AE">
        <w:rPr>
          <w:rFonts w:asciiTheme="minorHAnsi" w:hAnsiTheme="minorHAnsi" w:cstheme="minorHAnsi"/>
          <w:sz w:val="21"/>
          <w:szCs w:val="21"/>
        </w:rPr>
        <w:t>podmiotom</w:t>
      </w:r>
      <w:proofErr w:type="gramEnd"/>
      <w:r w:rsidRPr="006641AE">
        <w:rPr>
          <w:rFonts w:asciiTheme="minorHAnsi" w:hAnsiTheme="minorHAnsi" w:cstheme="minorHAnsi"/>
          <w:sz w:val="21"/>
          <w:szCs w:val="21"/>
        </w:rPr>
        <w:t xml:space="preserve"> świadczącym usługi na rzecz </w:t>
      </w:r>
      <w:r w:rsidR="00F97D58" w:rsidRPr="006641AE">
        <w:rPr>
          <w:rFonts w:asciiTheme="minorHAnsi" w:hAnsiTheme="minorHAnsi" w:cstheme="minorHAnsi"/>
          <w:sz w:val="21"/>
          <w:szCs w:val="21"/>
        </w:rPr>
        <w:t xml:space="preserve">Stowarzyszenia </w:t>
      </w:r>
      <w:r w:rsidR="00F621AF">
        <w:rPr>
          <w:rFonts w:asciiTheme="minorHAnsi" w:hAnsiTheme="minorHAnsi" w:cstheme="minorHAnsi"/>
          <w:sz w:val="21"/>
          <w:szCs w:val="21"/>
        </w:rPr>
        <w:t>„</w:t>
      </w:r>
      <w:r w:rsidR="00F97D58" w:rsidRPr="006641AE">
        <w:rPr>
          <w:rFonts w:asciiTheme="minorHAnsi" w:hAnsiTheme="minorHAnsi" w:cstheme="minorHAnsi"/>
          <w:sz w:val="21"/>
          <w:szCs w:val="21"/>
        </w:rPr>
        <w:t>Ostrowskie Centrum Wspierania Przedsiębiorczości</w:t>
      </w:r>
      <w:r w:rsidR="00F621AF">
        <w:rPr>
          <w:rFonts w:asciiTheme="minorHAnsi" w:hAnsiTheme="minorHAnsi" w:cstheme="minorHAnsi"/>
          <w:sz w:val="21"/>
          <w:szCs w:val="21"/>
        </w:rPr>
        <w:t>”</w:t>
      </w:r>
      <w:r w:rsidR="00F97D58" w:rsidRPr="006641AE">
        <w:rPr>
          <w:rFonts w:asciiTheme="minorHAnsi" w:hAnsiTheme="minorHAnsi" w:cstheme="minorHAnsi"/>
          <w:sz w:val="21"/>
          <w:szCs w:val="21"/>
        </w:rPr>
        <w:t xml:space="preserve"> </w:t>
      </w:r>
      <w:r w:rsidRPr="006641AE">
        <w:rPr>
          <w:rFonts w:asciiTheme="minorHAnsi" w:hAnsiTheme="minorHAnsi" w:cstheme="minorHAnsi"/>
          <w:sz w:val="21"/>
          <w:szCs w:val="21"/>
        </w:rPr>
        <w:t xml:space="preserve">w zakresie serwisu i wsparcia systemów informatycznych, utylizacji dokumentacji niearchiwalnej, przekazywania przesyłek pocztowych, lub podmiotom dokonującym badań, kontroli, ewaluacji </w:t>
      </w:r>
    </w:p>
    <w:p w14:paraId="7CDC6024" w14:textId="625CBEF2" w:rsidR="00E361DA" w:rsidRPr="006641AE" w:rsidRDefault="001339AB" w:rsidP="009B3F74">
      <w:pPr>
        <w:pStyle w:val="Akapitzlist"/>
        <w:numPr>
          <w:ilvl w:val="1"/>
          <w:numId w:val="124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ministrowi właściwemu do spraw rozwoju regionalnego, który wykonuje zadania państwa członkowskiego, ministrowi właściwemu do spraw finansów publicznych, wspólnemu sekretariatowi, koordynatorom programów </w:t>
      </w:r>
      <w:proofErr w:type="spellStart"/>
      <w:r w:rsidRPr="006641AE">
        <w:rPr>
          <w:rFonts w:asciiTheme="minorHAnsi" w:hAnsiTheme="minorHAnsi" w:cstheme="minorHAnsi"/>
          <w:sz w:val="21"/>
          <w:szCs w:val="21"/>
        </w:rPr>
        <w:t>Interreg</w:t>
      </w:r>
      <w:proofErr w:type="spellEnd"/>
      <w:r w:rsidRPr="006641AE">
        <w:rPr>
          <w:rFonts w:asciiTheme="minorHAnsi" w:hAnsiTheme="minorHAnsi" w:cstheme="minorHAnsi"/>
          <w:sz w:val="21"/>
          <w:szCs w:val="21"/>
        </w:rPr>
        <w:t xml:space="preserve">, kontrolerom krajowym, instytucjom pośredniczącym, instytucjom wdrażającym, instytucjom pośredniczącym o ile niezbędne to będzie do realizacji ich zadań. </w:t>
      </w:r>
    </w:p>
    <w:p w14:paraId="14687CF7" w14:textId="7E732592" w:rsidR="00F97D58" w:rsidRPr="006641AE" w:rsidRDefault="00DA5F56" w:rsidP="009B3F74">
      <w:pPr>
        <w:pStyle w:val="Akapitzlist"/>
        <w:numPr>
          <w:ilvl w:val="1"/>
          <w:numId w:val="124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</w:t>
      </w:r>
      <w:r w:rsidR="00F97D58" w:rsidRPr="006641AE">
        <w:rPr>
          <w:rFonts w:asciiTheme="minorHAnsi" w:hAnsiTheme="minorHAnsi" w:cstheme="minorHAnsi"/>
          <w:sz w:val="21"/>
          <w:szCs w:val="21"/>
        </w:rPr>
        <w:t>odmiotom</w:t>
      </w:r>
      <w:r w:rsidR="00004B43" w:rsidRPr="006641AE">
        <w:rPr>
          <w:rFonts w:asciiTheme="minorHAnsi" w:hAnsiTheme="minorHAnsi" w:cstheme="minorHAnsi"/>
          <w:sz w:val="21"/>
          <w:szCs w:val="21"/>
        </w:rPr>
        <w:t xml:space="preserve"> </w:t>
      </w:r>
      <w:r w:rsidR="00F90773" w:rsidRPr="006641AE">
        <w:rPr>
          <w:rFonts w:asciiTheme="minorHAnsi" w:hAnsiTheme="minorHAnsi" w:cstheme="minorHAnsi"/>
          <w:sz w:val="21"/>
          <w:szCs w:val="21"/>
        </w:rPr>
        <w:t>które na zlecenie Administratora uczestniczą w realizacji projektu</w:t>
      </w:r>
      <w:r w:rsidR="00F97D58" w:rsidRPr="006641AE">
        <w:rPr>
          <w:rFonts w:asciiTheme="minorHAnsi" w:hAnsiTheme="minorHAnsi" w:cstheme="minorHAnsi"/>
          <w:sz w:val="21"/>
          <w:szCs w:val="21"/>
        </w:rPr>
        <w:t xml:space="preserve">, w tym Partnerowi projektu: </w:t>
      </w:r>
      <w:r w:rsidR="00767E29" w:rsidRPr="006641AE">
        <w:rPr>
          <w:rFonts w:asciiTheme="minorHAnsi" w:hAnsiTheme="minorHAnsi" w:cstheme="minorHAnsi"/>
          <w:sz w:val="21"/>
          <w:szCs w:val="21"/>
        </w:rPr>
        <w:t>Doradztwo Biznesowe Hor</w:t>
      </w:r>
      <w:r w:rsidR="00F621AF">
        <w:rPr>
          <w:rFonts w:asciiTheme="minorHAnsi" w:hAnsiTheme="minorHAnsi" w:cstheme="minorHAnsi"/>
          <w:sz w:val="21"/>
          <w:szCs w:val="21"/>
        </w:rPr>
        <w:t>yzont Sp. z o.</w:t>
      </w:r>
      <w:proofErr w:type="gramStart"/>
      <w:r w:rsidR="00F621AF">
        <w:rPr>
          <w:rFonts w:asciiTheme="minorHAnsi" w:hAnsiTheme="minorHAnsi" w:cstheme="minorHAnsi"/>
          <w:sz w:val="21"/>
          <w:szCs w:val="21"/>
        </w:rPr>
        <w:t>o</w:t>
      </w:r>
      <w:proofErr w:type="gramEnd"/>
      <w:r w:rsidR="00F621AF">
        <w:rPr>
          <w:rFonts w:asciiTheme="minorHAnsi" w:hAnsiTheme="minorHAnsi" w:cstheme="minorHAnsi"/>
          <w:sz w:val="21"/>
          <w:szCs w:val="21"/>
        </w:rPr>
        <w:t xml:space="preserve">., </w:t>
      </w:r>
      <w:proofErr w:type="gramStart"/>
      <w:r w:rsidR="00F621AF">
        <w:rPr>
          <w:rFonts w:asciiTheme="minorHAnsi" w:hAnsiTheme="minorHAnsi" w:cstheme="minorHAnsi"/>
          <w:sz w:val="21"/>
          <w:szCs w:val="21"/>
        </w:rPr>
        <w:t>ul</w:t>
      </w:r>
      <w:proofErr w:type="gramEnd"/>
      <w:r w:rsidR="00F621AF">
        <w:rPr>
          <w:rFonts w:asciiTheme="minorHAnsi" w:hAnsiTheme="minorHAnsi" w:cstheme="minorHAnsi"/>
          <w:sz w:val="21"/>
          <w:szCs w:val="21"/>
        </w:rPr>
        <w:t xml:space="preserve">. Ignacego </w:t>
      </w:r>
      <w:bookmarkStart w:id="0" w:name="_GoBack"/>
      <w:bookmarkEnd w:id="0"/>
      <w:r w:rsidR="00F621AF">
        <w:rPr>
          <w:rFonts w:asciiTheme="minorHAnsi" w:hAnsiTheme="minorHAnsi" w:cstheme="minorHAnsi"/>
          <w:sz w:val="21"/>
          <w:szCs w:val="21"/>
        </w:rPr>
        <w:t>Paderewskiego 32b/3</w:t>
      </w:r>
      <w:r w:rsidR="00767E29" w:rsidRPr="006641AE">
        <w:rPr>
          <w:rFonts w:asciiTheme="minorHAnsi" w:hAnsiTheme="minorHAnsi" w:cstheme="minorHAnsi"/>
          <w:sz w:val="21"/>
          <w:szCs w:val="21"/>
        </w:rPr>
        <w:t>, 63-400 Ostrów Wielkopolski</w:t>
      </w:r>
      <w:r w:rsidR="00F97D58" w:rsidRPr="006641AE">
        <w:rPr>
          <w:rFonts w:asciiTheme="minorHAnsi" w:hAnsiTheme="minorHAnsi" w:cstheme="minorHAnsi"/>
          <w:sz w:val="21"/>
          <w:szCs w:val="21"/>
        </w:rPr>
        <w:t xml:space="preserve"> oraz podmiotom realizującym na zlecenie Administratora szkolenia/doradztwo</w:t>
      </w:r>
      <w:r w:rsidR="00004B43" w:rsidRPr="006641AE">
        <w:rPr>
          <w:rFonts w:asciiTheme="minorHAnsi" w:hAnsiTheme="minorHAnsi" w:cstheme="minorHAnsi"/>
          <w:sz w:val="21"/>
          <w:szCs w:val="21"/>
        </w:rPr>
        <w:t>/poradnictwo (jeżeli dotyczy)</w:t>
      </w:r>
      <w:r w:rsidR="00F97D58" w:rsidRPr="006641AE">
        <w:rPr>
          <w:rFonts w:asciiTheme="minorHAnsi" w:hAnsiTheme="minorHAnsi" w:cstheme="minorHAnsi"/>
          <w:sz w:val="21"/>
          <w:szCs w:val="21"/>
        </w:rPr>
        <w:t xml:space="preserve"> </w:t>
      </w:r>
      <w:r w:rsidR="006742C9" w:rsidRPr="006641AE">
        <w:rPr>
          <w:rFonts w:asciiTheme="minorHAnsi" w:hAnsiTheme="minorHAnsi" w:cstheme="minorHAnsi"/>
          <w:sz w:val="21"/>
          <w:szCs w:val="21"/>
        </w:rPr>
        <w:t xml:space="preserve">dla uczestników projektu </w:t>
      </w:r>
      <w:r w:rsidR="00F97D58" w:rsidRPr="006641AE">
        <w:rPr>
          <w:rFonts w:asciiTheme="minorHAnsi" w:hAnsiTheme="minorHAnsi" w:cstheme="minorHAnsi"/>
          <w:sz w:val="21"/>
          <w:szCs w:val="21"/>
        </w:rPr>
        <w:t>na podstawie umowy powierzenia przetwarzania danych (art. 28 RODO).</w:t>
      </w:r>
    </w:p>
    <w:p w14:paraId="3B0D465A" w14:textId="2A727228" w:rsidR="00E361DA" w:rsidRPr="006641AE" w:rsidRDefault="00E361DA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>Moje</w:t>
      </w:r>
      <w:r w:rsidR="001339AB" w:rsidRPr="006641AE">
        <w:rPr>
          <w:rFonts w:asciiTheme="minorHAnsi" w:hAnsiTheme="minorHAnsi" w:cstheme="minorHAnsi"/>
          <w:sz w:val="21"/>
          <w:szCs w:val="21"/>
        </w:rPr>
        <w:t xml:space="preserve"> dane osobowe nie są przetwarzane w sposób zautomatyzowany w celu podjęcia jakiejkolwiek decyzji oraz profilowania. </w:t>
      </w:r>
    </w:p>
    <w:p w14:paraId="5242EDA6" w14:textId="42EA5EA4" w:rsidR="00E361DA" w:rsidRPr="006641AE" w:rsidRDefault="00E361DA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Moje </w:t>
      </w:r>
      <w:r w:rsidR="001339AB" w:rsidRPr="006641AE">
        <w:rPr>
          <w:rFonts w:asciiTheme="minorHAnsi" w:hAnsiTheme="minorHAnsi" w:cstheme="minorHAnsi"/>
          <w:sz w:val="21"/>
          <w:szCs w:val="21"/>
        </w:rPr>
        <w:t xml:space="preserve">dane osobowe nie są przekazywane poza Europejski Obszar Gospodarczy oraz do organizacji międzynarodowych. </w:t>
      </w:r>
    </w:p>
    <w:p w14:paraId="61FC9404" w14:textId="4E786527" w:rsidR="005568C5" w:rsidRDefault="005568C5" w:rsidP="001339AB">
      <w:pPr>
        <w:jc w:val="both"/>
        <w:rPr>
          <w:rFonts w:asciiTheme="minorHAnsi" w:hAnsiTheme="minorHAnsi" w:cstheme="minorHAnsi"/>
        </w:rPr>
      </w:pPr>
    </w:p>
    <w:p w14:paraId="7BCD5751" w14:textId="04D9F0DC" w:rsidR="005568C5" w:rsidRDefault="005568C5" w:rsidP="001339AB">
      <w:pPr>
        <w:jc w:val="both"/>
        <w:rPr>
          <w:rFonts w:asciiTheme="minorHAnsi" w:hAnsiTheme="minorHAnsi" w:cstheme="minorHAnsi"/>
        </w:rPr>
      </w:pPr>
    </w:p>
    <w:tbl>
      <w:tblPr>
        <w:tblW w:w="9315" w:type="dxa"/>
        <w:jc w:val="center"/>
        <w:tblLayout w:type="fixed"/>
        <w:tblLook w:val="00A0" w:firstRow="1" w:lastRow="0" w:firstColumn="1" w:lastColumn="0" w:noHBand="0" w:noVBand="0"/>
      </w:tblPr>
      <w:tblGrid>
        <w:gridCol w:w="4295"/>
        <w:gridCol w:w="5020"/>
      </w:tblGrid>
      <w:tr w:rsidR="005568C5" w:rsidRPr="006A60F8" w14:paraId="52DCF53D" w14:textId="77777777" w:rsidTr="009B3F74">
        <w:trPr>
          <w:trHeight w:val="145"/>
          <w:jc w:val="center"/>
        </w:trPr>
        <w:tc>
          <w:tcPr>
            <w:tcW w:w="4295" w:type="dxa"/>
          </w:tcPr>
          <w:p w14:paraId="1A20A94F" w14:textId="77777777" w:rsidR="005568C5" w:rsidRPr="006A60F8" w:rsidRDefault="005568C5" w:rsidP="00443BB0">
            <w:pPr>
              <w:spacing w:after="0"/>
              <w:jc w:val="both"/>
              <w:rPr>
                <w:i/>
              </w:rPr>
            </w:pPr>
            <w:r w:rsidRPr="006A60F8">
              <w:rPr>
                <w:i/>
              </w:rPr>
              <w:t>…..………………………………………</w:t>
            </w:r>
          </w:p>
        </w:tc>
        <w:tc>
          <w:tcPr>
            <w:tcW w:w="5020" w:type="dxa"/>
          </w:tcPr>
          <w:p w14:paraId="720C09B2" w14:textId="68AA7119" w:rsidR="005568C5" w:rsidRPr="006A60F8" w:rsidRDefault="009B3F74" w:rsidP="00443BB0">
            <w:pPr>
              <w:spacing w:after="0"/>
              <w:jc w:val="both"/>
              <w:rPr>
                <w:i/>
                <w:iCs/>
              </w:rPr>
            </w:pPr>
            <w:r>
              <w:rPr>
                <w:i/>
              </w:rPr>
              <w:t xml:space="preserve">       </w:t>
            </w:r>
            <w:r w:rsidR="005568C5" w:rsidRPr="006A60F8">
              <w:rPr>
                <w:i/>
              </w:rPr>
              <w:t>……</w:t>
            </w:r>
            <w:r w:rsidR="005568C5">
              <w:rPr>
                <w:i/>
              </w:rPr>
              <w:t>…………………………</w:t>
            </w:r>
            <w:r w:rsidR="005568C5" w:rsidRPr="006A60F8">
              <w:rPr>
                <w:i/>
              </w:rPr>
              <w:t>………………………………………</w:t>
            </w:r>
          </w:p>
        </w:tc>
      </w:tr>
      <w:tr w:rsidR="005568C5" w:rsidRPr="006A60F8" w14:paraId="67D77E10" w14:textId="77777777" w:rsidTr="009B3F74">
        <w:trPr>
          <w:trHeight w:val="80"/>
          <w:jc w:val="center"/>
        </w:trPr>
        <w:tc>
          <w:tcPr>
            <w:tcW w:w="4295" w:type="dxa"/>
          </w:tcPr>
          <w:p w14:paraId="01B8FD81" w14:textId="053C9A90" w:rsidR="005568C5" w:rsidRPr="00BB59C1" w:rsidRDefault="009B3F74" w:rsidP="00443BB0">
            <w:pPr>
              <w:spacing w:after="0"/>
              <w:jc w:val="both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 xml:space="preserve">             </w:t>
            </w:r>
            <w:r w:rsidR="005568C5" w:rsidRPr="00BB59C1">
              <w:rPr>
                <w:i/>
                <w:iCs/>
                <w:sz w:val="16"/>
              </w:rPr>
              <w:t>MIEJSCOWOŚĆ I DATA</w:t>
            </w:r>
          </w:p>
        </w:tc>
        <w:tc>
          <w:tcPr>
            <w:tcW w:w="5020" w:type="dxa"/>
          </w:tcPr>
          <w:p w14:paraId="30E1F742" w14:textId="42BCFCE8" w:rsidR="005568C5" w:rsidRPr="00BB59C1" w:rsidRDefault="009B3F74" w:rsidP="005568C5">
            <w:pPr>
              <w:spacing w:after="0"/>
              <w:jc w:val="both"/>
              <w:rPr>
                <w:sz w:val="16"/>
              </w:rPr>
            </w:pPr>
            <w:r>
              <w:rPr>
                <w:i/>
                <w:iCs/>
                <w:sz w:val="16"/>
              </w:rPr>
              <w:t xml:space="preserve">                                                       </w:t>
            </w:r>
            <w:r w:rsidR="005568C5" w:rsidRPr="00BB59C1">
              <w:rPr>
                <w:i/>
                <w:iCs/>
                <w:sz w:val="16"/>
              </w:rPr>
              <w:t xml:space="preserve">CZYTELNY PODPIS </w:t>
            </w:r>
          </w:p>
        </w:tc>
      </w:tr>
    </w:tbl>
    <w:p w14:paraId="510C098C" w14:textId="77777777" w:rsidR="005568C5" w:rsidRPr="0076301B" w:rsidRDefault="005568C5" w:rsidP="005568C5">
      <w:pPr>
        <w:pStyle w:val="Tekstpodstawowy"/>
        <w:rPr>
          <w:rFonts w:ascii="Arial" w:hAnsi="Arial" w:cs="Arial"/>
          <w:spacing w:val="-1"/>
          <w:sz w:val="20"/>
          <w:szCs w:val="20"/>
        </w:rPr>
      </w:pPr>
    </w:p>
    <w:sectPr w:rsidR="005568C5" w:rsidRPr="0076301B" w:rsidSect="0001095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345" w:right="1418" w:bottom="1276" w:left="1418" w:header="62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6D225" w14:textId="77777777" w:rsidR="004E362D" w:rsidRDefault="004E362D">
      <w:r>
        <w:separator/>
      </w:r>
    </w:p>
  </w:endnote>
  <w:endnote w:type="continuationSeparator" w:id="0">
    <w:p w14:paraId="721244BD" w14:textId="77777777" w:rsidR="004E362D" w:rsidRDefault="004E362D">
      <w:r>
        <w:continuationSeparator/>
      </w:r>
    </w:p>
  </w:endnote>
  <w:endnote w:type="continuationNotice" w:id="1">
    <w:p w14:paraId="64C573FF" w14:textId="77777777" w:rsidR="004E362D" w:rsidRDefault="004E36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Arial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3DE3D" w14:textId="36C418B8" w:rsidR="005658AF" w:rsidRDefault="006A001E">
    <w:pPr>
      <w:pStyle w:val="Stopka"/>
      <w:jc w:val="right"/>
    </w:pPr>
    <w:r>
      <w:fldChar w:fldCharType="begin"/>
    </w:r>
    <w:r w:rsidR="005658AF">
      <w:instrText xml:space="preserve"> PAGE </w:instrText>
    </w:r>
    <w:r>
      <w:fldChar w:fldCharType="separate"/>
    </w:r>
    <w:r w:rsidR="00F621AF">
      <w:rPr>
        <w:noProof/>
      </w:rPr>
      <w:t>2</w:t>
    </w:r>
    <w:r>
      <w:rPr>
        <w:noProof/>
      </w:rPr>
      <w:fldChar w:fldCharType="end"/>
    </w:r>
  </w:p>
  <w:p w14:paraId="6C618C18" w14:textId="77777777" w:rsidR="005658AF" w:rsidRDefault="005658AF" w:rsidP="005568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39133" w14:textId="77777777" w:rsidR="004E362D" w:rsidRDefault="004E362D">
      <w:r>
        <w:separator/>
      </w:r>
    </w:p>
  </w:footnote>
  <w:footnote w:type="continuationSeparator" w:id="0">
    <w:p w14:paraId="2D13EF6E" w14:textId="77777777" w:rsidR="004E362D" w:rsidRDefault="004E362D">
      <w:r>
        <w:continuationSeparator/>
      </w:r>
    </w:p>
  </w:footnote>
  <w:footnote w:type="continuationNotice" w:id="1">
    <w:p w14:paraId="3AED24C5" w14:textId="77777777" w:rsidR="004E362D" w:rsidRDefault="004E362D">
      <w:pPr>
        <w:spacing w:after="0" w:line="240" w:lineRule="auto"/>
      </w:pPr>
    </w:p>
  </w:footnote>
  <w:footnote w:id="2">
    <w:p w14:paraId="4FF8150B" w14:textId="77777777" w:rsidR="001857F8" w:rsidRPr="00752A6C" w:rsidRDefault="001857F8" w:rsidP="001857F8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52A6C">
        <w:rPr>
          <w:sz w:val="15"/>
          <w:szCs w:val="15"/>
        </w:rPr>
        <w:t>Ustawa wdrożeniowa 2021-2027 – Ustawa z dnia 28 kwietnia 2022 r. o zasadach realizacji zadań finansowanych ze środków europejskich w perspektywie finansowej 2021-2027.</w:t>
      </w:r>
    </w:p>
  </w:footnote>
  <w:footnote w:id="3">
    <w:p w14:paraId="5DFCCD07" w14:textId="77777777" w:rsidR="001857F8" w:rsidRDefault="001857F8" w:rsidP="001857F8">
      <w:pPr>
        <w:pStyle w:val="Tekstprzypisudolnego"/>
        <w:jc w:val="both"/>
      </w:pPr>
      <w:r w:rsidRPr="00752A6C">
        <w:rPr>
          <w:rStyle w:val="Odwoanieprzypisudolnego"/>
          <w:sz w:val="18"/>
          <w:szCs w:val="18"/>
        </w:rPr>
        <w:footnoteRef/>
      </w:r>
      <w:r w:rsidRPr="00752A6C">
        <w:rPr>
          <w:sz w:val="18"/>
          <w:szCs w:val="18"/>
        </w:rPr>
        <w:t xml:space="preserve"> </w:t>
      </w:r>
      <w:r w:rsidRPr="00752A6C">
        <w:rPr>
          <w:sz w:val="15"/>
          <w:szCs w:val="15"/>
        </w:rPr>
        <w:t xml:space="preserve">Rozporządzenia </w:t>
      </w:r>
      <w:proofErr w:type="spellStart"/>
      <w:r w:rsidRPr="00752A6C">
        <w:rPr>
          <w:sz w:val="15"/>
          <w:szCs w:val="15"/>
        </w:rPr>
        <w:t>PEiR</w:t>
      </w:r>
      <w:proofErr w:type="spellEnd"/>
      <w:r w:rsidRPr="00752A6C">
        <w:rPr>
          <w:sz w:val="15"/>
          <w:szCs w:val="15"/>
        </w:rPr>
        <w:t xml:space="preserve"> UE 2021/1060, 2021/1056, 2021/1057 – odpowiednio: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</w:t>
      </w:r>
    </w:p>
  </w:footnote>
  <w:footnote w:id="4">
    <w:p w14:paraId="147489E4" w14:textId="77777777" w:rsidR="001339AB" w:rsidRPr="001339AB" w:rsidRDefault="001339AB">
      <w:pPr>
        <w:pStyle w:val="Tekstprzypisudolnego"/>
        <w:rPr>
          <w:sz w:val="12"/>
          <w:szCs w:val="12"/>
        </w:rPr>
      </w:pPr>
      <w:r w:rsidRPr="001339AB">
        <w:rPr>
          <w:rStyle w:val="Odwoanieprzypisudolnego"/>
          <w:sz w:val="12"/>
          <w:szCs w:val="12"/>
        </w:rPr>
        <w:footnoteRef/>
      </w:r>
      <w:r w:rsidRPr="001339AB">
        <w:rPr>
          <w:sz w:val="12"/>
          <w:szCs w:val="12"/>
        </w:rPr>
        <w:t xml:space="preserve"> Ustawa wdrożeniowa 2021-2027 – Ustawa z dnia 28 kwietnia 2022 r. o zasadach realizacji zadań finansowanych ze środków europejskich w perspektywie finansowej 2021-2027. </w:t>
      </w:r>
    </w:p>
    <w:p w14:paraId="531BEDEE" w14:textId="1BE001CD" w:rsidR="001339AB" w:rsidRPr="001339AB" w:rsidRDefault="001339AB">
      <w:pPr>
        <w:pStyle w:val="Tekstprzypisudolnego"/>
        <w:rPr>
          <w:sz w:val="12"/>
          <w:szCs w:val="12"/>
        </w:rPr>
      </w:pPr>
      <w:r w:rsidRPr="001339AB">
        <w:rPr>
          <w:sz w:val="12"/>
          <w:szCs w:val="12"/>
        </w:rPr>
        <w:t xml:space="preserve">Rozporządzenia </w:t>
      </w:r>
      <w:proofErr w:type="spellStart"/>
      <w:r w:rsidRPr="001339AB">
        <w:rPr>
          <w:sz w:val="12"/>
          <w:szCs w:val="12"/>
        </w:rPr>
        <w:t>PEiR</w:t>
      </w:r>
      <w:proofErr w:type="spellEnd"/>
      <w:r w:rsidRPr="001339AB">
        <w:rPr>
          <w:sz w:val="12"/>
          <w:szCs w:val="12"/>
        </w:rPr>
        <w:t xml:space="preserve"> UE 2021/1060, 2021/1056, 2021/1057 – odpowiednio: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52E9A" w14:textId="77777777" w:rsidR="0026154E" w:rsidRDefault="002615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A9137" w14:textId="2B1A9DE4" w:rsidR="005658AF" w:rsidRDefault="00E361DA">
    <w:pPr>
      <w:pStyle w:val="Nagwek"/>
    </w:pPr>
    <w:r>
      <w:rPr>
        <w:rFonts w:ascii="Times New Roman"/>
        <w:b/>
        <w:noProof/>
        <w:lang w:eastAsia="pl-PL"/>
      </w:rPr>
      <w:drawing>
        <wp:inline distT="0" distB="0" distL="0" distR="0" wp14:anchorId="37280C05" wp14:editId="473AE56A">
          <wp:extent cx="5759450" cy="523917"/>
          <wp:effectExtent l="0" t="0" r="0" b="9525"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52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3217E" w14:textId="77777777" w:rsidR="0026154E" w:rsidRDefault="002615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640" w:hanging="432"/>
      </w:pPr>
    </w:lvl>
    <w:lvl w:ilvl="1">
      <w:start w:val="1"/>
      <w:numFmt w:val="decimal"/>
      <w:pStyle w:val="Nagwek2"/>
      <w:lvlText w:val="%2"/>
      <w:lvlJc w:val="left"/>
      <w:pPr>
        <w:tabs>
          <w:tab w:val="num" w:pos="784"/>
        </w:tabs>
        <w:ind w:left="784" w:hanging="576"/>
      </w:pPr>
      <w:rPr>
        <w:rFonts w:ascii="Calibri" w:hAnsi="Calibri" w:cs="Calibri"/>
        <w:i/>
        <w:i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9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10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1216" w:hanging="1008"/>
      </w:pPr>
    </w:lvl>
    <w:lvl w:ilvl="5">
      <w:start w:val="1"/>
      <w:numFmt w:val="decimal"/>
      <w:pStyle w:val="Nagwek6"/>
      <w:lvlText w:val=".%6"/>
      <w:lvlJc w:val="left"/>
      <w:pPr>
        <w:tabs>
          <w:tab w:val="num" w:pos="1360"/>
        </w:tabs>
        <w:ind w:left="13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1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08"/>
        </w:tabs>
        <w:ind w:left="16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8"/>
        </w:tabs>
        <w:ind w:left="1792" w:hanging="1584"/>
      </w:pPr>
    </w:lvl>
  </w:abstractNum>
  <w:abstractNum w:abstractNumId="1" w15:restartNumberingAfterBreak="0">
    <w:nsid w:val="00000002"/>
    <w:multiLevelType w:val="multilevel"/>
    <w:tmpl w:val="2A4C1DE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68B8F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singleLevel"/>
    <w:tmpl w:val="D5BC41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</w:rPr>
    </w:lvl>
  </w:abstractNum>
  <w:abstractNum w:abstractNumId="4" w15:restartNumberingAfterBreak="0">
    <w:nsid w:val="00000005"/>
    <w:multiLevelType w:val="multilevel"/>
    <w:tmpl w:val="42F4044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4226239A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5E6DFC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C756B38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9"/>
    <w:multiLevelType w:val="multilevel"/>
    <w:tmpl w:val="23749A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eastAsia="Times New Roman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eastAsia="Times New Roman"/>
        <w:b w:val="0"/>
        <w:bCs w:val="0"/>
        <w:i w:val="0"/>
        <w:iCs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eastAsia="Times New Roman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eastAsia="Times New Roman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eastAsia="Times New Roman"/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eastAsia="Times New Roman"/>
        <w:b w:val="0"/>
        <w:bCs w:val="0"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eastAsia="Times New Roman"/>
        <w:b w:val="0"/>
        <w:bCs w:val="0"/>
        <w:i w:val="0"/>
        <w:i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eastAsia="Times New Roman"/>
        <w:b w:val="0"/>
        <w:bCs w:val="0"/>
        <w:i w:val="0"/>
        <w:iCs w:val="0"/>
      </w:rPr>
    </w:lvl>
  </w:abstractNum>
  <w:abstractNum w:abstractNumId="10" w15:restartNumberingAfterBreak="0">
    <w:nsid w:val="0000000B"/>
    <w:multiLevelType w:val="multilevel"/>
    <w:tmpl w:val="30F0C190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2" w15:restartNumberingAfterBreak="0">
    <w:nsid w:val="0000000D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15" w15:restartNumberingAfterBreak="0">
    <w:nsid w:val="00000010"/>
    <w:multiLevelType w:val="multilevel"/>
    <w:tmpl w:val="56A0BDF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7" w15:restartNumberingAfterBreak="0">
    <w:nsid w:val="00000012"/>
    <w:multiLevelType w:val="singleLevel"/>
    <w:tmpl w:val="9D46EE5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8" w15:restartNumberingAfterBreak="0">
    <w:nsid w:val="00000013"/>
    <w:multiLevelType w:val="multilevel"/>
    <w:tmpl w:val="39305FF0"/>
    <w:name w:val="WW8Num2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9" w15:restartNumberingAfterBreak="0">
    <w:nsid w:val="00000014"/>
    <w:multiLevelType w:val="multi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1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22" w15:restartNumberingAfterBreak="0">
    <w:nsid w:val="00000017"/>
    <w:multiLevelType w:val="singleLevel"/>
    <w:tmpl w:val="0D442F72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bCs w:val="0"/>
        <w:color w:val="auto"/>
      </w:rPr>
    </w:lvl>
  </w:abstractNum>
  <w:abstractNum w:abstractNumId="23" w15:restartNumberingAfterBreak="0">
    <w:nsid w:val="00000018"/>
    <w:multiLevelType w:val="singleLevel"/>
    <w:tmpl w:val="F982AB6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</w:abstractNum>
  <w:abstractNum w:abstractNumId="24" w15:restartNumberingAfterBreak="0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B"/>
    <w:multiLevelType w:val="multilevel"/>
    <w:tmpl w:val="08703564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0000001C"/>
    <w:multiLevelType w:val="multilevel"/>
    <w:tmpl w:val="39E6B8E0"/>
    <w:name w:val="WW8Num29"/>
    <w:lvl w:ilvl="0">
      <w:start w:val="1"/>
      <w:numFmt w:val="decimal"/>
      <w:lvlText w:val="%1."/>
      <w:lvlJc w:val="left"/>
      <w:pPr>
        <w:tabs>
          <w:tab w:val="num" w:pos="643"/>
        </w:tabs>
      </w:pPr>
      <w:rPr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F61E6FF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0000001F"/>
    <w:multiLevelType w:val="multilevel"/>
    <w:tmpl w:val="E752F92A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20"/>
    <w:multiLevelType w:val="singleLevel"/>
    <w:tmpl w:val="00000020"/>
    <w:name w:val="WW8Num3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32" w15:restartNumberingAfterBreak="0">
    <w:nsid w:val="00000021"/>
    <w:multiLevelType w:val="multilevel"/>
    <w:tmpl w:val="8FF096E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3" w15:restartNumberingAfterBreak="0">
    <w:nsid w:val="00000022"/>
    <w:multiLevelType w:val="multilevel"/>
    <w:tmpl w:val="00000022"/>
    <w:name w:val="WW8Num3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4" w15:restartNumberingAfterBreak="0">
    <w:nsid w:val="00000023"/>
    <w:multiLevelType w:val="multilevel"/>
    <w:tmpl w:val="DE5C111E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singleLevel"/>
    <w:tmpl w:val="00000024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6" w15:restartNumberingAfterBreak="0">
    <w:nsid w:val="00000025"/>
    <w:multiLevelType w:val="singleLevel"/>
    <w:tmpl w:val="00000025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7" w15:restartNumberingAfterBreak="0">
    <w:nsid w:val="00000026"/>
    <w:multiLevelType w:val="multi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00000027"/>
    <w:multiLevelType w:val="multi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00000028"/>
    <w:multiLevelType w:val="multilevel"/>
    <w:tmpl w:val="00000028"/>
    <w:name w:val="WW8Num41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....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.....%2.%3.%4"/>
      <w:lvlJc w:val="left"/>
      <w:pPr>
        <w:tabs>
          <w:tab w:val="num" w:pos="0"/>
        </w:tabs>
        <w:ind w:left="1701" w:hanging="851"/>
      </w:p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/>
      </w:p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</w:lvl>
  </w:abstractNum>
  <w:abstractNum w:abstractNumId="40" w15:restartNumberingAfterBreak="0">
    <w:nsid w:val="00000029"/>
    <w:multiLevelType w:val="multilevel"/>
    <w:tmpl w:val="D256A740"/>
    <w:name w:val="WW8Num42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singleLevel"/>
    <w:tmpl w:val="0000002A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 w15:restartNumberingAfterBreak="0">
    <w:nsid w:val="0000002B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</w:abstractNum>
  <w:abstractNum w:abstractNumId="43" w15:restartNumberingAfterBreak="0">
    <w:nsid w:val="0000002C"/>
    <w:multiLevelType w:val="multilevel"/>
    <w:tmpl w:val="AAEE0B54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44" w15:restartNumberingAfterBreak="0">
    <w:nsid w:val="0000002D"/>
    <w:multiLevelType w:val="multilevel"/>
    <w:tmpl w:val="F304AAAA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0000002E"/>
    <w:multiLevelType w:val="multilevel"/>
    <w:tmpl w:val="FEE2BCD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0000002F"/>
    <w:multiLevelType w:val="multilevel"/>
    <w:tmpl w:val="4A0AF142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0"/>
    <w:multiLevelType w:val="singleLevel"/>
    <w:tmpl w:val="B89CCE80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i w:val="0"/>
        <w:iCs w:val="0"/>
      </w:rPr>
    </w:lvl>
  </w:abstractNum>
  <w:abstractNum w:abstractNumId="48" w15:restartNumberingAfterBreak="0">
    <w:nsid w:val="00000031"/>
    <w:multiLevelType w:val="singleLevel"/>
    <w:tmpl w:val="00000031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i/>
        <w:iCs/>
        <w:sz w:val="22"/>
        <w:szCs w:val="22"/>
      </w:rPr>
    </w:lvl>
  </w:abstractNum>
  <w:abstractNum w:abstractNumId="49" w15:restartNumberingAfterBreak="0">
    <w:nsid w:val="00520385"/>
    <w:multiLevelType w:val="hybridMultilevel"/>
    <w:tmpl w:val="3EB2C722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strike w:val="0"/>
      </w:rPr>
    </w:lvl>
    <w:lvl w:ilvl="1" w:tplc="DCF061BE">
      <w:start w:val="4"/>
      <w:numFmt w:val="decimal"/>
      <w:lvlText w:val="%2."/>
      <w:lvlJc w:val="left"/>
      <w:pPr>
        <w:tabs>
          <w:tab w:val="num" w:pos="1361"/>
        </w:tabs>
        <w:ind w:left="1344" w:hanging="340"/>
      </w:pPr>
      <w:rPr>
        <w:rFonts w:cs="Calibri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0" w15:restartNumberingAfterBreak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3A61DFB"/>
    <w:multiLevelType w:val="hybridMultilevel"/>
    <w:tmpl w:val="992A6FBE"/>
    <w:name w:val="WW8Num82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07D51520"/>
    <w:multiLevelType w:val="hybridMultilevel"/>
    <w:tmpl w:val="20002852"/>
    <w:lvl w:ilvl="0" w:tplc="3E5261AE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0C444223"/>
    <w:multiLevelType w:val="hybridMultilevel"/>
    <w:tmpl w:val="DAF8E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FCF22A6"/>
    <w:multiLevelType w:val="hybridMultilevel"/>
    <w:tmpl w:val="334EAC68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5" w15:restartNumberingAfterBreak="0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56" w15:restartNumberingAfterBreak="0">
    <w:nsid w:val="1CBF0295"/>
    <w:multiLevelType w:val="hybridMultilevel"/>
    <w:tmpl w:val="E99CBC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D7C618B"/>
    <w:multiLevelType w:val="hybridMultilevel"/>
    <w:tmpl w:val="CD3E8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F5F2B39"/>
    <w:multiLevelType w:val="multilevel"/>
    <w:tmpl w:val="6AB628D6"/>
    <w:name w:val="WW8Num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59" w15:restartNumberingAfterBreak="0">
    <w:nsid w:val="1FE255B7"/>
    <w:multiLevelType w:val="hybridMultilevel"/>
    <w:tmpl w:val="31ACF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2C6750">
      <w:start w:val="13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35933A7"/>
    <w:multiLevelType w:val="hybridMultilevel"/>
    <w:tmpl w:val="9E722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26524009"/>
    <w:multiLevelType w:val="hybridMultilevel"/>
    <w:tmpl w:val="7F0EB728"/>
    <w:lvl w:ilvl="0" w:tplc="C8A865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2AB6E52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99E5AED"/>
    <w:multiLevelType w:val="hybridMultilevel"/>
    <w:tmpl w:val="6D80429E"/>
    <w:lvl w:ilvl="0" w:tplc="0C7A2640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2C771368"/>
    <w:multiLevelType w:val="hybridMultilevel"/>
    <w:tmpl w:val="5EA8C1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FBA311A"/>
    <w:multiLevelType w:val="hybridMultilevel"/>
    <w:tmpl w:val="BD90B620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9147CDC"/>
    <w:multiLevelType w:val="hybridMultilevel"/>
    <w:tmpl w:val="9ADECE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AA87031"/>
    <w:multiLevelType w:val="hybridMultilevel"/>
    <w:tmpl w:val="BBE60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C4031E"/>
    <w:multiLevelType w:val="multilevel"/>
    <w:tmpl w:val="5F9C64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 w15:restartNumberingAfterBreak="0">
    <w:nsid w:val="3BDD3C20"/>
    <w:multiLevelType w:val="hybridMultilevel"/>
    <w:tmpl w:val="9B6854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40FD58AE"/>
    <w:multiLevelType w:val="hybridMultilevel"/>
    <w:tmpl w:val="FA88E708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41A93861"/>
    <w:multiLevelType w:val="hybridMultilevel"/>
    <w:tmpl w:val="1DE05BF6"/>
    <w:lvl w:ilvl="0" w:tplc="3E5261A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5D83681"/>
    <w:multiLevelType w:val="hybridMultilevel"/>
    <w:tmpl w:val="F14466B6"/>
    <w:lvl w:ilvl="0" w:tplc="0415001B">
      <w:start w:val="1"/>
      <w:numFmt w:val="lowerRoman"/>
      <w:lvlText w:val="%1."/>
      <w:lvlJc w:val="righ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4634736E"/>
    <w:multiLevelType w:val="hybridMultilevel"/>
    <w:tmpl w:val="2DC06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7B77B8C"/>
    <w:multiLevelType w:val="hybridMultilevel"/>
    <w:tmpl w:val="12BC2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007581B"/>
    <w:multiLevelType w:val="hybridMultilevel"/>
    <w:tmpl w:val="9D0C5888"/>
    <w:lvl w:ilvl="0" w:tplc="C4AC7F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50BC110E"/>
    <w:multiLevelType w:val="hybridMultilevel"/>
    <w:tmpl w:val="F77E3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216ED"/>
    <w:multiLevelType w:val="multilevel"/>
    <w:tmpl w:val="BB40F6C0"/>
    <w:name w:val="WW8Num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79" w15:restartNumberingAfterBreak="0">
    <w:nsid w:val="57DB35F1"/>
    <w:multiLevelType w:val="hybridMultilevel"/>
    <w:tmpl w:val="AF7470AE"/>
    <w:lvl w:ilvl="0" w:tplc="3E5261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 w15:restartNumberingAfterBreak="0">
    <w:nsid w:val="5BB9114E"/>
    <w:multiLevelType w:val="multilevel"/>
    <w:tmpl w:val="1F06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1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45C7B85"/>
    <w:multiLevelType w:val="hybridMultilevel"/>
    <w:tmpl w:val="E6E0C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0E270DD"/>
    <w:multiLevelType w:val="multilevel"/>
    <w:tmpl w:val="8938B0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4" w15:restartNumberingAfterBreak="0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26271C9"/>
    <w:multiLevelType w:val="hybridMultilevel"/>
    <w:tmpl w:val="429CE93C"/>
    <w:lvl w:ilvl="0" w:tplc="8EFCD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7763692F"/>
    <w:multiLevelType w:val="hybridMultilevel"/>
    <w:tmpl w:val="D77EBB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D22498C"/>
    <w:multiLevelType w:val="hybridMultilevel"/>
    <w:tmpl w:val="0136B26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7D4337DC"/>
    <w:multiLevelType w:val="multilevel"/>
    <w:tmpl w:val="70CA8552"/>
    <w:name w:val="WW8Num72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1" w15:restartNumberingAfterBreak="0">
    <w:nsid w:val="7D962B96"/>
    <w:multiLevelType w:val="hybridMultilevel"/>
    <w:tmpl w:val="89F4F8CE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ED468B4"/>
    <w:multiLevelType w:val="multilevel"/>
    <w:tmpl w:val="C4046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3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1"/>
  </w:num>
  <w:num w:numId="20">
    <w:abstractNumId w:val="22"/>
  </w:num>
  <w:num w:numId="21">
    <w:abstractNumId w:val="23"/>
  </w:num>
  <w:num w:numId="22">
    <w:abstractNumId w:val="24"/>
  </w:num>
  <w:num w:numId="23">
    <w:abstractNumId w:val="25"/>
  </w:num>
  <w:num w:numId="24">
    <w:abstractNumId w:val="26"/>
  </w:num>
  <w:num w:numId="25">
    <w:abstractNumId w:val="27"/>
  </w:num>
  <w:num w:numId="26">
    <w:abstractNumId w:val="29"/>
  </w:num>
  <w:num w:numId="27">
    <w:abstractNumId w:val="30"/>
  </w:num>
  <w:num w:numId="28">
    <w:abstractNumId w:val="31"/>
  </w:num>
  <w:num w:numId="29">
    <w:abstractNumId w:val="32"/>
  </w:num>
  <w:num w:numId="30">
    <w:abstractNumId w:val="34"/>
  </w:num>
  <w:num w:numId="31">
    <w:abstractNumId w:val="36"/>
  </w:num>
  <w:num w:numId="32">
    <w:abstractNumId w:val="37"/>
  </w:num>
  <w:num w:numId="33">
    <w:abstractNumId w:val="39"/>
  </w:num>
  <w:num w:numId="34">
    <w:abstractNumId w:val="40"/>
  </w:num>
  <w:num w:numId="35">
    <w:abstractNumId w:val="42"/>
  </w:num>
  <w:num w:numId="36">
    <w:abstractNumId w:val="43"/>
  </w:num>
  <w:num w:numId="37">
    <w:abstractNumId w:val="44"/>
  </w:num>
  <w:num w:numId="38">
    <w:abstractNumId w:val="45"/>
  </w:num>
  <w:num w:numId="39">
    <w:abstractNumId w:val="46"/>
  </w:num>
  <w:num w:numId="40">
    <w:abstractNumId w:val="47"/>
  </w:num>
  <w:num w:numId="41">
    <w:abstractNumId w:val="62"/>
  </w:num>
  <w:num w:numId="42">
    <w:abstractNumId w:val="66"/>
  </w:num>
  <w:num w:numId="43">
    <w:abstractNumId w:val="91"/>
  </w:num>
  <w:num w:numId="44">
    <w:abstractNumId w:val="52"/>
  </w:num>
  <w:num w:numId="45">
    <w:abstractNumId w:val="71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</w:num>
  <w:num w:numId="48">
    <w:abstractNumId w:val="4"/>
  </w:num>
  <w:num w:numId="49">
    <w:abstractNumId w:val="14"/>
    <w:lvlOverride w:ilvl="0">
      <w:startOverride w:val="1"/>
    </w:lvlOverride>
  </w:num>
  <w:num w:numId="50">
    <w:abstractNumId w:val="20"/>
    <w:lvlOverride w:ilvl="0">
      <w:startOverride w:val="1"/>
    </w:lvlOverride>
  </w:num>
  <w:num w:numId="51">
    <w:abstractNumId w:val="83"/>
  </w:num>
  <w:num w:numId="52">
    <w:abstractNumId w:val="49"/>
  </w:num>
  <w:num w:numId="53">
    <w:abstractNumId w:val="79"/>
  </w:num>
  <w:num w:numId="54">
    <w:abstractNumId w:val="85"/>
  </w:num>
  <w:num w:numId="55">
    <w:abstractNumId w:val="88"/>
  </w:num>
  <w:num w:numId="56">
    <w:abstractNumId w:val="55"/>
  </w:num>
  <w:num w:numId="57">
    <w:abstractNumId w:val="81"/>
  </w:num>
  <w:num w:numId="58">
    <w:abstractNumId w:val="50"/>
  </w:num>
  <w:num w:numId="59">
    <w:abstractNumId w:val="65"/>
  </w:num>
  <w:num w:numId="60">
    <w:abstractNumId w:val="84"/>
  </w:num>
  <w:num w:numId="61">
    <w:abstractNumId w:val="78"/>
  </w:num>
  <w:num w:numId="62">
    <w:abstractNumId w:val="58"/>
  </w:num>
  <w:num w:numId="63">
    <w:abstractNumId w:val="51"/>
  </w:num>
  <w:num w:numId="64">
    <w:abstractNumId w:val="72"/>
  </w:num>
  <w:num w:numId="65">
    <w:abstractNumId w:val="63"/>
  </w:num>
  <w:num w:numId="66">
    <w:abstractNumId w:val="54"/>
  </w:num>
  <w:num w:numId="67">
    <w:abstractNumId w:val="67"/>
  </w:num>
  <w:num w:numId="68">
    <w:abstractNumId w:val="86"/>
  </w:num>
  <w:num w:numId="69">
    <w:abstractNumId w:val="57"/>
  </w:num>
  <w:num w:numId="70">
    <w:abstractNumId w:val="69"/>
  </w:num>
  <w:num w:numId="71">
    <w:abstractNumId w:val="74"/>
  </w:num>
  <w:num w:numId="72">
    <w:abstractNumId w:val="82"/>
  </w:num>
  <w:num w:numId="73">
    <w:abstractNumId w:val="89"/>
  </w:num>
  <w:num w:numId="74">
    <w:abstractNumId w:val="73"/>
  </w:num>
  <w:num w:numId="75">
    <w:abstractNumId w:val="60"/>
  </w:num>
  <w:num w:numId="76">
    <w:abstractNumId w:val="87"/>
  </w:num>
  <w:num w:numId="77">
    <w:abstractNumId w:val="61"/>
  </w:num>
  <w:num w:numId="78">
    <w:abstractNumId w:val="75"/>
  </w:num>
  <w:num w:numId="79">
    <w:abstractNumId w:val="70"/>
  </w:num>
  <w:num w:numId="80">
    <w:abstractNumId w:val="68"/>
  </w:num>
  <w:num w:numId="81">
    <w:abstractNumId w:val="80"/>
  </w:num>
  <w:num w:numId="82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8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4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70"/>
  </w:num>
  <w:num w:numId="106">
    <w:abstractNumId w:val="60"/>
  </w:num>
  <w:num w:numId="107">
    <w:abstractNumId w:val="68"/>
  </w:num>
  <w:num w:numId="108">
    <w:abstractNumId w:val="87"/>
  </w:num>
  <w:num w:numId="109">
    <w:abstractNumId w:val="75"/>
  </w:num>
  <w:num w:numId="11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81"/>
  </w:num>
  <w:num w:numId="112">
    <w:abstractNumId w:val="50"/>
  </w:num>
  <w:num w:numId="113">
    <w:abstractNumId w:val="65"/>
  </w:num>
  <w:num w:numId="114">
    <w:abstractNumId w:val="84"/>
  </w:num>
  <w:num w:numId="115">
    <w:abstractNumId w:val="85"/>
  </w:num>
  <w:num w:numId="116">
    <w:abstractNumId w:val="64"/>
  </w:num>
  <w:num w:numId="1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9">
    <w:abstractNumId w:val="92"/>
  </w:num>
  <w:num w:numId="120">
    <w:abstractNumId w:val="76"/>
  </w:num>
  <w:num w:numId="121">
    <w:abstractNumId w:val="59"/>
  </w:num>
  <w:num w:numId="122">
    <w:abstractNumId w:val="77"/>
  </w:num>
  <w:num w:numId="123">
    <w:abstractNumId w:val="53"/>
  </w:num>
  <w:num w:numId="124">
    <w:abstractNumId w:val="56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87"/>
    <w:rsid w:val="00004B43"/>
    <w:rsid w:val="000078DE"/>
    <w:rsid w:val="0001031D"/>
    <w:rsid w:val="00010529"/>
    <w:rsid w:val="0001095C"/>
    <w:rsid w:val="00011E09"/>
    <w:rsid w:val="00012642"/>
    <w:rsid w:val="0001285B"/>
    <w:rsid w:val="00012A27"/>
    <w:rsid w:val="00012F70"/>
    <w:rsid w:val="000147F8"/>
    <w:rsid w:val="0002046D"/>
    <w:rsid w:val="00021763"/>
    <w:rsid w:val="00025CB9"/>
    <w:rsid w:val="000264CF"/>
    <w:rsid w:val="000308F2"/>
    <w:rsid w:val="00031067"/>
    <w:rsid w:val="00031E0D"/>
    <w:rsid w:val="00033620"/>
    <w:rsid w:val="00033C94"/>
    <w:rsid w:val="00034487"/>
    <w:rsid w:val="00034908"/>
    <w:rsid w:val="00034DDB"/>
    <w:rsid w:val="00035212"/>
    <w:rsid w:val="00035534"/>
    <w:rsid w:val="0003569F"/>
    <w:rsid w:val="000358CF"/>
    <w:rsid w:val="00036C9B"/>
    <w:rsid w:val="0003793A"/>
    <w:rsid w:val="00037A5C"/>
    <w:rsid w:val="00037C67"/>
    <w:rsid w:val="00040474"/>
    <w:rsid w:val="000405AB"/>
    <w:rsid w:val="00042270"/>
    <w:rsid w:val="000424F0"/>
    <w:rsid w:val="0004282C"/>
    <w:rsid w:val="00043798"/>
    <w:rsid w:val="00043F9B"/>
    <w:rsid w:val="00044190"/>
    <w:rsid w:val="00045CA0"/>
    <w:rsid w:val="000471B0"/>
    <w:rsid w:val="0004734F"/>
    <w:rsid w:val="00050681"/>
    <w:rsid w:val="00052030"/>
    <w:rsid w:val="00052600"/>
    <w:rsid w:val="000540E1"/>
    <w:rsid w:val="000542B7"/>
    <w:rsid w:val="000545E7"/>
    <w:rsid w:val="000548BA"/>
    <w:rsid w:val="0005493E"/>
    <w:rsid w:val="00055199"/>
    <w:rsid w:val="00055521"/>
    <w:rsid w:val="00055D85"/>
    <w:rsid w:val="00057435"/>
    <w:rsid w:val="0006005D"/>
    <w:rsid w:val="00060366"/>
    <w:rsid w:val="0006045D"/>
    <w:rsid w:val="00061173"/>
    <w:rsid w:val="00065229"/>
    <w:rsid w:val="00065764"/>
    <w:rsid w:val="0006586A"/>
    <w:rsid w:val="00066050"/>
    <w:rsid w:val="00066C0C"/>
    <w:rsid w:val="00070F90"/>
    <w:rsid w:val="000711DC"/>
    <w:rsid w:val="0007138C"/>
    <w:rsid w:val="00073E25"/>
    <w:rsid w:val="00076683"/>
    <w:rsid w:val="000767FB"/>
    <w:rsid w:val="000772AB"/>
    <w:rsid w:val="00077DAF"/>
    <w:rsid w:val="00080330"/>
    <w:rsid w:val="000803D8"/>
    <w:rsid w:val="000811FC"/>
    <w:rsid w:val="0008157E"/>
    <w:rsid w:val="000815F4"/>
    <w:rsid w:val="00082964"/>
    <w:rsid w:val="000837DB"/>
    <w:rsid w:val="00083862"/>
    <w:rsid w:val="000846F5"/>
    <w:rsid w:val="00085162"/>
    <w:rsid w:val="00086B77"/>
    <w:rsid w:val="0009073C"/>
    <w:rsid w:val="00090CB2"/>
    <w:rsid w:val="00090EA5"/>
    <w:rsid w:val="00091E9F"/>
    <w:rsid w:val="000920EA"/>
    <w:rsid w:val="00092C1C"/>
    <w:rsid w:val="00093221"/>
    <w:rsid w:val="00093443"/>
    <w:rsid w:val="00093E7E"/>
    <w:rsid w:val="0009526C"/>
    <w:rsid w:val="00095F11"/>
    <w:rsid w:val="00096F10"/>
    <w:rsid w:val="0009744C"/>
    <w:rsid w:val="000A05AE"/>
    <w:rsid w:val="000A096E"/>
    <w:rsid w:val="000A0FAA"/>
    <w:rsid w:val="000A481A"/>
    <w:rsid w:val="000A5BEB"/>
    <w:rsid w:val="000A6035"/>
    <w:rsid w:val="000A650D"/>
    <w:rsid w:val="000A72E1"/>
    <w:rsid w:val="000A7609"/>
    <w:rsid w:val="000B211C"/>
    <w:rsid w:val="000B265B"/>
    <w:rsid w:val="000B2968"/>
    <w:rsid w:val="000B2D14"/>
    <w:rsid w:val="000B37FA"/>
    <w:rsid w:val="000B38C7"/>
    <w:rsid w:val="000B4F8D"/>
    <w:rsid w:val="000B5233"/>
    <w:rsid w:val="000B62CE"/>
    <w:rsid w:val="000C0435"/>
    <w:rsid w:val="000C3457"/>
    <w:rsid w:val="000C4A37"/>
    <w:rsid w:val="000C51E4"/>
    <w:rsid w:val="000C54C2"/>
    <w:rsid w:val="000C58BE"/>
    <w:rsid w:val="000C59C9"/>
    <w:rsid w:val="000D0FB7"/>
    <w:rsid w:val="000D1595"/>
    <w:rsid w:val="000D2066"/>
    <w:rsid w:val="000D579E"/>
    <w:rsid w:val="000D6A50"/>
    <w:rsid w:val="000D73DD"/>
    <w:rsid w:val="000E03C8"/>
    <w:rsid w:val="000E07FD"/>
    <w:rsid w:val="000E08A1"/>
    <w:rsid w:val="000E0B45"/>
    <w:rsid w:val="000E12FD"/>
    <w:rsid w:val="000E1D24"/>
    <w:rsid w:val="000E26F3"/>
    <w:rsid w:val="000E2E49"/>
    <w:rsid w:val="000E5DC5"/>
    <w:rsid w:val="000E6B2F"/>
    <w:rsid w:val="000E723D"/>
    <w:rsid w:val="000E7A07"/>
    <w:rsid w:val="000F0033"/>
    <w:rsid w:val="000F029E"/>
    <w:rsid w:val="000F256D"/>
    <w:rsid w:val="000F480F"/>
    <w:rsid w:val="000F59FA"/>
    <w:rsid w:val="000F5E9B"/>
    <w:rsid w:val="000F6597"/>
    <w:rsid w:val="000F6F1B"/>
    <w:rsid w:val="000F7BF2"/>
    <w:rsid w:val="00100341"/>
    <w:rsid w:val="00101C4D"/>
    <w:rsid w:val="0010249D"/>
    <w:rsid w:val="0010256D"/>
    <w:rsid w:val="00103184"/>
    <w:rsid w:val="001033F0"/>
    <w:rsid w:val="001037A5"/>
    <w:rsid w:val="00104B31"/>
    <w:rsid w:val="00104F53"/>
    <w:rsid w:val="0010558E"/>
    <w:rsid w:val="00106C13"/>
    <w:rsid w:val="00107B48"/>
    <w:rsid w:val="001109E9"/>
    <w:rsid w:val="00110E7D"/>
    <w:rsid w:val="00111CE2"/>
    <w:rsid w:val="00113A18"/>
    <w:rsid w:val="00115839"/>
    <w:rsid w:val="00115EAA"/>
    <w:rsid w:val="0011643A"/>
    <w:rsid w:val="00117BF4"/>
    <w:rsid w:val="00117DF3"/>
    <w:rsid w:val="00120341"/>
    <w:rsid w:val="00120B77"/>
    <w:rsid w:val="0012120B"/>
    <w:rsid w:val="001212E7"/>
    <w:rsid w:val="0012249D"/>
    <w:rsid w:val="001238E8"/>
    <w:rsid w:val="00124AF2"/>
    <w:rsid w:val="00124BA2"/>
    <w:rsid w:val="00124D03"/>
    <w:rsid w:val="00125248"/>
    <w:rsid w:val="00125BD8"/>
    <w:rsid w:val="00125F39"/>
    <w:rsid w:val="00127E45"/>
    <w:rsid w:val="001304B2"/>
    <w:rsid w:val="00130D0D"/>
    <w:rsid w:val="00130D6E"/>
    <w:rsid w:val="00131389"/>
    <w:rsid w:val="001339AB"/>
    <w:rsid w:val="00133F00"/>
    <w:rsid w:val="001356BE"/>
    <w:rsid w:val="00135A83"/>
    <w:rsid w:val="001370FC"/>
    <w:rsid w:val="00137562"/>
    <w:rsid w:val="001419E6"/>
    <w:rsid w:val="00141C82"/>
    <w:rsid w:val="00142C9B"/>
    <w:rsid w:val="001443B4"/>
    <w:rsid w:val="001509FF"/>
    <w:rsid w:val="00153543"/>
    <w:rsid w:val="001539FD"/>
    <w:rsid w:val="001557FD"/>
    <w:rsid w:val="00157A6C"/>
    <w:rsid w:val="001611BF"/>
    <w:rsid w:val="001620C0"/>
    <w:rsid w:val="00162E67"/>
    <w:rsid w:val="00164B49"/>
    <w:rsid w:val="00164C91"/>
    <w:rsid w:val="00164D34"/>
    <w:rsid w:val="00165A71"/>
    <w:rsid w:val="00165CCC"/>
    <w:rsid w:val="00167A32"/>
    <w:rsid w:val="001705D1"/>
    <w:rsid w:val="00171274"/>
    <w:rsid w:val="00172779"/>
    <w:rsid w:val="00173023"/>
    <w:rsid w:val="001742E0"/>
    <w:rsid w:val="00174454"/>
    <w:rsid w:val="00174DC6"/>
    <w:rsid w:val="0017596B"/>
    <w:rsid w:val="00177851"/>
    <w:rsid w:val="00177B90"/>
    <w:rsid w:val="00177C98"/>
    <w:rsid w:val="00180A7B"/>
    <w:rsid w:val="00181977"/>
    <w:rsid w:val="00181A4D"/>
    <w:rsid w:val="00181AB1"/>
    <w:rsid w:val="00181DDA"/>
    <w:rsid w:val="00183B19"/>
    <w:rsid w:val="00184077"/>
    <w:rsid w:val="001848B5"/>
    <w:rsid w:val="001857F8"/>
    <w:rsid w:val="00186FDF"/>
    <w:rsid w:val="00190338"/>
    <w:rsid w:val="001913D0"/>
    <w:rsid w:val="001918F1"/>
    <w:rsid w:val="00191D8C"/>
    <w:rsid w:val="0019397C"/>
    <w:rsid w:val="0019698B"/>
    <w:rsid w:val="00197083"/>
    <w:rsid w:val="001A088B"/>
    <w:rsid w:val="001A17B5"/>
    <w:rsid w:val="001A3837"/>
    <w:rsid w:val="001A3C8C"/>
    <w:rsid w:val="001A42EE"/>
    <w:rsid w:val="001A47A2"/>
    <w:rsid w:val="001A640D"/>
    <w:rsid w:val="001B4C3A"/>
    <w:rsid w:val="001B5028"/>
    <w:rsid w:val="001B5150"/>
    <w:rsid w:val="001B56B6"/>
    <w:rsid w:val="001C0149"/>
    <w:rsid w:val="001C2A01"/>
    <w:rsid w:val="001C2CC3"/>
    <w:rsid w:val="001C41F1"/>
    <w:rsid w:val="001C4461"/>
    <w:rsid w:val="001C4916"/>
    <w:rsid w:val="001C511C"/>
    <w:rsid w:val="001C5169"/>
    <w:rsid w:val="001C531B"/>
    <w:rsid w:val="001C5324"/>
    <w:rsid w:val="001C68AB"/>
    <w:rsid w:val="001D1862"/>
    <w:rsid w:val="001D18FA"/>
    <w:rsid w:val="001D1B41"/>
    <w:rsid w:val="001D22AC"/>
    <w:rsid w:val="001D26D1"/>
    <w:rsid w:val="001D2FD9"/>
    <w:rsid w:val="001D4C38"/>
    <w:rsid w:val="001D4E9F"/>
    <w:rsid w:val="001D517F"/>
    <w:rsid w:val="001D6604"/>
    <w:rsid w:val="001D6639"/>
    <w:rsid w:val="001D69F6"/>
    <w:rsid w:val="001E0A8C"/>
    <w:rsid w:val="001E115F"/>
    <w:rsid w:val="001E25DC"/>
    <w:rsid w:val="001E44C4"/>
    <w:rsid w:val="001E4578"/>
    <w:rsid w:val="001E4939"/>
    <w:rsid w:val="001E5573"/>
    <w:rsid w:val="001E57C3"/>
    <w:rsid w:val="001E6694"/>
    <w:rsid w:val="001E6893"/>
    <w:rsid w:val="001E6A64"/>
    <w:rsid w:val="001E7717"/>
    <w:rsid w:val="001E7D98"/>
    <w:rsid w:val="001F074E"/>
    <w:rsid w:val="001F25CB"/>
    <w:rsid w:val="001F2AA8"/>
    <w:rsid w:val="001F3B6B"/>
    <w:rsid w:val="001F4D6A"/>
    <w:rsid w:val="001F5539"/>
    <w:rsid w:val="001F55CA"/>
    <w:rsid w:val="001F5BEF"/>
    <w:rsid w:val="001F7B11"/>
    <w:rsid w:val="00201443"/>
    <w:rsid w:val="00201962"/>
    <w:rsid w:val="002021A7"/>
    <w:rsid w:val="00202EAF"/>
    <w:rsid w:val="002035FC"/>
    <w:rsid w:val="002041B3"/>
    <w:rsid w:val="00204723"/>
    <w:rsid w:val="00204744"/>
    <w:rsid w:val="0020547C"/>
    <w:rsid w:val="00206DF0"/>
    <w:rsid w:val="00207257"/>
    <w:rsid w:val="00211ADF"/>
    <w:rsid w:val="00211BE6"/>
    <w:rsid w:val="00211DF8"/>
    <w:rsid w:val="00211E8F"/>
    <w:rsid w:val="00212F30"/>
    <w:rsid w:val="002133F5"/>
    <w:rsid w:val="00215603"/>
    <w:rsid w:val="002163C5"/>
    <w:rsid w:val="00217FB3"/>
    <w:rsid w:val="0022083D"/>
    <w:rsid w:val="002215A5"/>
    <w:rsid w:val="00223DC3"/>
    <w:rsid w:val="00226AFB"/>
    <w:rsid w:val="00226BE5"/>
    <w:rsid w:val="00231A7A"/>
    <w:rsid w:val="002321DF"/>
    <w:rsid w:val="002334C2"/>
    <w:rsid w:val="00233833"/>
    <w:rsid w:val="00234B4E"/>
    <w:rsid w:val="00234C0C"/>
    <w:rsid w:val="002365C1"/>
    <w:rsid w:val="0023748E"/>
    <w:rsid w:val="00237EA8"/>
    <w:rsid w:val="002413D2"/>
    <w:rsid w:val="00241C04"/>
    <w:rsid w:val="00241D63"/>
    <w:rsid w:val="00243DCA"/>
    <w:rsid w:val="00244875"/>
    <w:rsid w:val="0024627E"/>
    <w:rsid w:val="002478DA"/>
    <w:rsid w:val="002504F2"/>
    <w:rsid w:val="00250BC3"/>
    <w:rsid w:val="002517CF"/>
    <w:rsid w:val="00252376"/>
    <w:rsid w:val="00253CE5"/>
    <w:rsid w:val="0025740F"/>
    <w:rsid w:val="002578F7"/>
    <w:rsid w:val="00257F58"/>
    <w:rsid w:val="0026154E"/>
    <w:rsid w:val="00261DEE"/>
    <w:rsid w:val="00262F12"/>
    <w:rsid w:val="00263124"/>
    <w:rsid w:val="00263B17"/>
    <w:rsid w:val="00263CB4"/>
    <w:rsid w:val="002660EB"/>
    <w:rsid w:val="0026701A"/>
    <w:rsid w:val="002670DA"/>
    <w:rsid w:val="002675D4"/>
    <w:rsid w:val="00267B47"/>
    <w:rsid w:val="00270139"/>
    <w:rsid w:val="0027023D"/>
    <w:rsid w:val="00270D2E"/>
    <w:rsid w:val="00271002"/>
    <w:rsid w:val="00271275"/>
    <w:rsid w:val="002718A9"/>
    <w:rsid w:val="00272C37"/>
    <w:rsid w:val="00273F2F"/>
    <w:rsid w:val="0027417F"/>
    <w:rsid w:val="002742E6"/>
    <w:rsid w:val="002749D2"/>
    <w:rsid w:val="00274A5D"/>
    <w:rsid w:val="00274AA5"/>
    <w:rsid w:val="0027537A"/>
    <w:rsid w:val="002766DF"/>
    <w:rsid w:val="0027756F"/>
    <w:rsid w:val="00277637"/>
    <w:rsid w:val="00277846"/>
    <w:rsid w:val="00277D3B"/>
    <w:rsid w:val="00277D7D"/>
    <w:rsid w:val="00280267"/>
    <w:rsid w:val="00280ACF"/>
    <w:rsid w:val="0028194A"/>
    <w:rsid w:val="0028196C"/>
    <w:rsid w:val="00281A26"/>
    <w:rsid w:val="0028402E"/>
    <w:rsid w:val="00287A98"/>
    <w:rsid w:val="00292B9D"/>
    <w:rsid w:val="002938FC"/>
    <w:rsid w:val="002974AF"/>
    <w:rsid w:val="00297BAC"/>
    <w:rsid w:val="002A06ED"/>
    <w:rsid w:val="002A2F49"/>
    <w:rsid w:val="002A32AB"/>
    <w:rsid w:val="002A334F"/>
    <w:rsid w:val="002A466F"/>
    <w:rsid w:val="002A471E"/>
    <w:rsid w:val="002A50DB"/>
    <w:rsid w:val="002A6483"/>
    <w:rsid w:val="002A6522"/>
    <w:rsid w:val="002A75BA"/>
    <w:rsid w:val="002B01E4"/>
    <w:rsid w:val="002B1046"/>
    <w:rsid w:val="002B18DD"/>
    <w:rsid w:val="002B1DB5"/>
    <w:rsid w:val="002B2F18"/>
    <w:rsid w:val="002B3C03"/>
    <w:rsid w:val="002B4648"/>
    <w:rsid w:val="002B4AD1"/>
    <w:rsid w:val="002B5B1F"/>
    <w:rsid w:val="002C1A6C"/>
    <w:rsid w:val="002C1F10"/>
    <w:rsid w:val="002C2356"/>
    <w:rsid w:val="002C2EAC"/>
    <w:rsid w:val="002C3F9A"/>
    <w:rsid w:val="002C4250"/>
    <w:rsid w:val="002C5D9D"/>
    <w:rsid w:val="002C768C"/>
    <w:rsid w:val="002C7727"/>
    <w:rsid w:val="002D21D2"/>
    <w:rsid w:val="002D530B"/>
    <w:rsid w:val="002D5E9E"/>
    <w:rsid w:val="002D6F70"/>
    <w:rsid w:val="002D7E70"/>
    <w:rsid w:val="002E0B68"/>
    <w:rsid w:val="002E1077"/>
    <w:rsid w:val="002E202C"/>
    <w:rsid w:val="002E25B9"/>
    <w:rsid w:val="002E40D9"/>
    <w:rsid w:val="002E46A6"/>
    <w:rsid w:val="002E47C0"/>
    <w:rsid w:val="002E4863"/>
    <w:rsid w:val="002E5098"/>
    <w:rsid w:val="002E56A1"/>
    <w:rsid w:val="002E56BF"/>
    <w:rsid w:val="002E5B79"/>
    <w:rsid w:val="002E5C06"/>
    <w:rsid w:val="002E7AE2"/>
    <w:rsid w:val="002F024B"/>
    <w:rsid w:val="002F1F9E"/>
    <w:rsid w:val="002F2D41"/>
    <w:rsid w:val="002F62CA"/>
    <w:rsid w:val="002F6C79"/>
    <w:rsid w:val="002F6D06"/>
    <w:rsid w:val="00300E0A"/>
    <w:rsid w:val="003014A4"/>
    <w:rsid w:val="0030151F"/>
    <w:rsid w:val="00302D55"/>
    <w:rsid w:val="003036B8"/>
    <w:rsid w:val="00303F32"/>
    <w:rsid w:val="00306932"/>
    <w:rsid w:val="00306E5D"/>
    <w:rsid w:val="00307BB2"/>
    <w:rsid w:val="003110C4"/>
    <w:rsid w:val="00311484"/>
    <w:rsid w:val="00311D7C"/>
    <w:rsid w:val="003125D8"/>
    <w:rsid w:val="00312EBC"/>
    <w:rsid w:val="00313753"/>
    <w:rsid w:val="00314C1D"/>
    <w:rsid w:val="00315691"/>
    <w:rsid w:val="00316C34"/>
    <w:rsid w:val="00316F7D"/>
    <w:rsid w:val="0031771F"/>
    <w:rsid w:val="00317D23"/>
    <w:rsid w:val="00317F00"/>
    <w:rsid w:val="003209A8"/>
    <w:rsid w:val="003209D8"/>
    <w:rsid w:val="00322080"/>
    <w:rsid w:val="003229CB"/>
    <w:rsid w:val="0032316F"/>
    <w:rsid w:val="00323BCB"/>
    <w:rsid w:val="003253BA"/>
    <w:rsid w:val="00325886"/>
    <w:rsid w:val="00326755"/>
    <w:rsid w:val="00327B46"/>
    <w:rsid w:val="00327F27"/>
    <w:rsid w:val="00330533"/>
    <w:rsid w:val="00332CBD"/>
    <w:rsid w:val="00333E2B"/>
    <w:rsid w:val="003348BB"/>
    <w:rsid w:val="00334BA1"/>
    <w:rsid w:val="00336156"/>
    <w:rsid w:val="003379D3"/>
    <w:rsid w:val="00341AC3"/>
    <w:rsid w:val="003420C4"/>
    <w:rsid w:val="00342DE9"/>
    <w:rsid w:val="00343C51"/>
    <w:rsid w:val="00343E1B"/>
    <w:rsid w:val="00345305"/>
    <w:rsid w:val="003477E6"/>
    <w:rsid w:val="00347A2A"/>
    <w:rsid w:val="0035115A"/>
    <w:rsid w:val="00351306"/>
    <w:rsid w:val="00352051"/>
    <w:rsid w:val="00352938"/>
    <w:rsid w:val="00353011"/>
    <w:rsid w:val="00354483"/>
    <w:rsid w:val="0035454F"/>
    <w:rsid w:val="0035572C"/>
    <w:rsid w:val="003607AE"/>
    <w:rsid w:val="00362605"/>
    <w:rsid w:val="003629C0"/>
    <w:rsid w:val="00362AE2"/>
    <w:rsid w:val="003630E6"/>
    <w:rsid w:val="003632D1"/>
    <w:rsid w:val="00363D52"/>
    <w:rsid w:val="003640ED"/>
    <w:rsid w:val="00364F93"/>
    <w:rsid w:val="00365390"/>
    <w:rsid w:val="00365B6C"/>
    <w:rsid w:val="00366B2B"/>
    <w:rsid w:val="00367FCB"/>
    <w:rsid w:val="00370ADF"/>
    <w:rsid w:val="00371694"/>
    <w:rsid w:val="00372136"/>
    <w:rsid w:val="003725CF"/>
    <w:rsid w:val="00372727"/>
    <w:rsid w:val="003738D4"/>
    <w:rsid w:val="00373904"/>
    <w:rsid w:val="00374C17"/>
    <w:rsid w:val="003766C4"/>
    <w:rsid w:val="003775D2"/>
    <w:rsid w:val="00377BF2"/>
    <w:rsid w:val="00381001"/>
    <w:rsid w:val="00381BD8"/>
    <w:rsid w:val="003827F2"/>
    <w:rsid w:val="0038524A"/>
    <w:rsid w:val="0038662D"/>
    <w:rsid w:val="00390CED"/>
    <w:rsid w:val="00393432"/>
    <w:rsid w:val="00394621"/>
    <w:rsid w:val="00394892"/>
    <w:rsid w:val="00395583"/>
    <w:rsid w:val="00397CA7"/>
    <w:rsid w:val="003A25C1"/>
    <w:rsid w:val="003A2C76"/>
    <w:rsid w:val="003A3512"/>
    <w:rsid w:val="003A379E"/>
    <w:rsid w:val="003A38E1"/>
    <w:rsid w:val="003A3E87"/>
    <w:rsid w:val="003A46FF"/>
    <w:rsid w:val="003A51A8"/>
    <w:rsid w:val="003B28C3"/>
    <w:rsid w:val="003B39F5"/>
    <w:rsid w:val="003B44BE"/>
    <w:rsid w:val="003B4988"/>
    <w:rsid w:val="003B59E7"/>
    <w:rsid w:val="003B5FB7"/>
    <w:rsid w:val="003B6648"/>
    <w:rsid w:val="003B7049"/>
    <w:rsid w:val="003C370A"/>
    <w:rsid w:val="003C3F9A"/>
    <w:rsid w:val="003C4453"/>
    <w:rsid w:val="003C64E8"/>
    <w:rsid w:val="003C7E1F"/>
    <w:rsid w:val="003D07E0"/>
    <w:rsid w:val="003D249F"/>
    <w:rsid w:val="003D2FE7"/>
    <w:rsid w:val="003D31FB"/>
    <w:rsid w:val="003D3C58"/>
    <w:rsid w:val="003D5F23"/>
    <w:rsid w:val="003D5F79"/>
    <w:rsid w:val="003D7115"/>
    <w:rsid w:val="003D7593"/>
    <w:rsid w:val="003E0081"/>
    <w:rsid w:val="003E1B46"/>
    <w:rsid w:val="003E1D40"/>
    <w:rsid w:val="003E1DD5"/>
    <w:rsid w:val="003E2A5F"/>
    <w:rsid w:val="003E2E2D"/>
    <w:rsid w:val="003E41C1"/>
    <w:rsid w:val="003E4900"/>
    <w:rsid w:val="003E4D97"/>
    <w:rsid w:val="003E70F4"/>
    <w:rsid w:val="003F0077"/>
    <w:rsid w:val="003F0FA6"/>
    <w:rsid w:val="003F5112"/>
    <w:rsid w:val="003F54E6"/>
    <w:rsid w:val="003F6FEF"/>
    <w:rsid w:val="003F765A"/>
    <w:rsid w:val="00400FC0"/>
    <w:rsid w:val="00401F6A"/>
    <w:rsid w:val="0040424C"/>
    <w:rsid w:val="00404434"/>
    <w:rsid w:val="00405510"/>
    <w:rsid w:val="00405EFA"/>
    <w:rsid w:val="004067BC"/>
    <w:rsid w:val="00410960"/>
    <w:rsid w:val="004117DC"/>
    <w:rsid w:val="0041218D"/>
    <w:rsid w:val="00413FD8"/>
    <w:rsid w:val="00414AD1"/>
    <w:rsid w:val="004151CE"/>
    <w:rsid w:val="004151DC"/>
    <w:rsid w:val="00415B91"/>
    <w:rsid w:val="004200EA"/>
    <w:rsid w:val="004200FB"/>
    <w:rsid w:val="00420BCF"/>
    <w:rsid w:val="00421E46"/>
    <w:rsid w:val="00422EF8"/>
    <w:rsid w:val="00423DED"/>
    <w:rsid w:val="004243C4"/>
    <w:rsid w:val="0042515A"/>
    <w:rsid w:val="00426499"/>
    <w:rsid w:val="00430D4B"/>
    <w:rsid w:val="00431E40"/>
    <w:rsid w:val="00432050"/>
    <w:rsid w:val="004354C4"/>
    <w:rsid w:val="00437E9E"/>
    <w:rsid w:val="00440CEE"/>
    <w:rsid w:val="00441E91"/>
    <w:rsid w:val="004436FB"/>
    <w:rsid w:val="00445163"/>
    <w:rsid w:val="00447072"/>
    <w:rsid w:val="00447449"/>
    <w:rsid w:val="00447624"/>
    <w:rsid w:val="004502E6"/>
    <w:rsid w:val="0045106E"/>
    <w:rsid w:val="00453113"/>
    <w:rsid w:val="004602B8"/>
    <w:rsid w:val="00460F70"/>
    <w:rsid w:val="00461DE9"/>
    <w:rsid w:val="00461F06"/>
    <w:rsid w:val="00464546"/>
    <w:rsid w:val="00465079"/>
    <w:rsid w:val="00465471"/>
    <w:rsid w:val="00465644"/>
    <w:rsid w:val="0046567F"/>
    <w:rsid w:val="004658CF"/>
    <w:rsid w:val="004665A1"/>
    <w:rsid w:val="00466AB3"/>
    <w:rsid w:val="00466CD3"/>
    <w:rsid w:val="0047044E"/>
    <w:rsid w:val="00470803"/>
    <w:rsid w:val="00470808"/>
    <w:rsid w:val="00470AFF"/>
    <w:rsid w:val="0047239E"/>
    <w:rsid w:val="00472C93"/>
    <w:rsid w:val="0047395B"/>
    <w:rsid w:val="0047399F"/>
    <w:rsid w:val="00475312"/>
    <w:rsid w:val="00475433"/>
    <w:rsid w:val="00477CF8"/>
    <w:rsid w:val="00480914"/>
    <w:rsid w:val="00481395"/>
    <w:rsid w:val="0048210A"/>
    <w:rsid w:val="0048239D"/>
    <w:rsid w:val="00482FC5"/>
    <w:rsid w:val="00485413"/>
    <w:rsid w:val="00485435"/>
    <w:rsid w:val="004856E4"/>
    <w:rsid w:val="00485DB8"/>
    <w:rsid w:val="004903C3"/>
    <w:rsid w:val="00490DDD"/>
    <w:rsid w:val="00491FDD"/>
    <w:rsid w:val="004926F2"/>
    <w:rsid w:val="00493E5C"/>
    <w:rsid w:val="004956C4"/>
    <w:rsid w:val="00495ABF"/>
    <w:rsid w:val="00496ABE"/>
    <w:rsid w:val="00496F39"/>
    <w:rsid w:val="00497B4C"/>
    <w:rsid w:val="004A021D"/>
    <w:rsid w:val="004A025A"/>
    <w:rsid w:val="004A0932"/>
    <w:rsid w:val="004A13F1"/>
    <w:rsid w:val="004A269B"/>
    <w:rsid w:val="004A4ACE"/>
    <w:rsid w:val="004A5584"/>
    <w:rsid w:val="004A6D87"/>
    <w:rsid w:val="004A6E51"/>
    <w:rsid w:val="004A767D"/>
    <w:rsid w:val="004A775C"/>
    <w:rsid w:val="004B06BC"/>
    <w:rsid w:val="004B120C"/>
    <w:rsid w:val="004B2E84"/>
    <w:rsid w:val="004B346E"/>
    <w:rsid w:val="004B418B"/>
    <w:rsid w:val="004B68E7"/>
    <w:rsid w:val="004B6C86"/>
    <w:rsid w:val="004B733E"/>
    <w:rsid w:val="004C2CAF"/>
    <w:rsid w:val="004C44FE"/>
    <w:rsid w:val="004C483E"/>
    <w:rsid w:val="004C4EFC"/>
    <w:rsid w:val="004C504F"/>
    <w:rsid w:val="004C521B"/>
    <w:rsid w:val="004C5879"/>
    <w:rsid w:val="004C639C"/>
    <w:rsid w:val="004C6597"/>
    <w:rsid w:val="004C69A6"/>
    <w:rsid w:val="004C7737"/>
    <w:rsid w:val="004D5462"/>
    <w:rsid w:val="004D55AF"/>
    <w:rsid w:val="004D6C2B"/>
    <w:rsid w:val="004E0B73"/>
    <w:rsid w:val="004E0F5B"/>
    <w:rsid w:val="004E19CE"/>
    <w:rsid w:val="004E362D"/>
    <w:rsid w:val="004E4446"/>
    <w:rsid w:val="004E4869"/>
    <w:rsid w:val="004E4C88"/>
    <w:rsid w:val="004E5EB8"/>
    <w:rsid w:val="004E5F81"/>
    <w:rsid w:val="004E6E8F"/>
    <w:rsid w:val="004E755D"/>
    <w:rsid w:val="004F107B"/>
    <w:rsid w:val="004F1C3D"/>
    <w:rsid w:val="004F2FE9"/>
    <w:rsid w:val="004F31F4"/>
    <w:rsid w:val="004F3C86"/>
    <w:rsid w:val="004F3D22"/>
    <w:rsid w:val="004F4E3B"/>
    <w:rsid w:val="004F5656"/>
    <w:rsid w:val="004F6E63"/>
    <w:rsid w:val="004F7F18"/>
    <w:rsid w:val="005029A2"/>
    <w:rsid w:val="00504BDD"/>
    <w:rsid w:val="00504C25"/>
    <w:rsid w:val="00504E9D"/>
    <w:rsid w:val="00506637"/>
    <w:rsid w:val="005067F4"/>
    <w:rsid w:val="0050737C"/>
    <w:rsid w:val="00511284"/>
    <w:rsid w:val="0051263C"/>
    <w:rsid w:val="00512A88"/>
    <w:rsid w:val="00515586"/>
    <w:rsid w:val="00517230"/>
    <w:rsid w:val="00520951"/>
    <w:rsid w:val="0052297C"/>
    <w:rsid w:val="005236CE"/>
    <w:rsid w:val="005237BE"/>
    <w:rsid w:val="00523FB8"/>
    <w:rsid w:val="00526077"/>
    <w:rsid w:val="0052638F"/>
    <w:rsid w:val="00526CA3"/>
    <w:rsid w:val="00527510"/>
    <w:rsid w:val="00530761"/>
    <w:rsid w:val="0053279A"/>
    <w:rsid w:val="00532F7E"/>
    <w:rsid w:val="00533568"/>
    <w:rsid w:val="00534677"/>
    <w:rsid w:val="00535283"/>
    <w:rsid w:val="00535B5B"/>
    <w:rsid w:val="005370C5"/>
    <w:rsid w:val="00537864"/>
    <w:rsid w:val="00537B38"/>
    <w:rsid w:val="005415AB"/>
    <w:rsid w:val="005428CD"/>
    <w:rsid w:val="00544CDB"/>
    <w:rsid w:val="00544EDF"/>
    <w:rsid w:val="00547B9A"/>
    <w:rsid w:val="00550BC9"/>
    <w:rsid w:val="00551318"/>
    <w:rsid w:val="005529F6"/>
    <w:rsid w:val="0055343A"/>
    <w:rsid w:val="00554E4A"/>
    <w:rsid w:val="00555142"/>
    <w:rsid w:val="005568C5"/>
    <w:rsid w:val="0055793F"/>
    <w:rsid w:val="00560E68"/>
    <w:rsid w:val="00560FB3"/>
    <w:rsid w:val="005625C2"/>
    <w:rsid w:val="005628F9"/>
    <w:rsid w:val="00562E36"/>
    <w:rsid w:val="00563E68"/>
    <w:rsid w:val="005658AF"/>
    <w:rsid w:val="0056799F"/>
    <w:rsid w:val="005731A9"/>
    <w:rsid w:val="005734FA"/>
    <w:rsid w:val="00573CA6"/>
    <w:rsid w:val="00573CE0"/>
    <w:rsid w:val="00580D1F"/>
    <w:rsid w:val="005811EF"/>
    <w:rsid w:val="00583B14"/>
    <w:rsid w:val="005842DF"/>
    <w:rsid w:val="005845DD"/>
    <w:rsid w:val="00585EA7"/>
    <w:rsid w:val="0059022E"/>
    <w:rsid w:val="005906B7"/>
    <w:rsid w:val="00590A07"/>
    <w:rsid w:val="00590D07"/>
    <w:rsid w:val="00590D62"/>
    <w:rsid w:val="005912B1"/>
    <w:rsid w:val="00591BE0"/>
    <w:rsid w:val="005948BE"/>
    <w:rsid w:val="00595032"/>
    <w:rsid w:val="00595192"/>
    <w:rsid w:val="00596A17"/>
    <w:rsid w:val="00597CEE"/>
    <w:rsid w:val="005A0436"/>
    <w:rsid w:val="005A1A5D"/>
    <w:rsid w:val="005A2147"/>
    <w:rsid w:val="005A2ABC"/>
    <w:rsid w:val="005A2F0E"/>
    <w:rsid w:val="005A3F60"/>
    <w:rsid w:val="005A5F05"/>
    <w:rsid w:val="005A603B"/>
    <w:rsid w:val="005A7B5C"/>
    <w:rsid w:val="005B0104"/>
    <w:rsid w:val="005B0E92"/>
    <w:rsid w:val="005B1226"/>
    <w:rsid w:val="005B142C"/>
    <w:rsid w:val="005B214F"/>
    <w:rsid w:val="005B3ADF"/>
    <w:rsid w:val="005B41FF"/>
    <w:rsid w:val="005B47B9"/>
    <w:rsid w:val="005B493A"/>
    <w:rsid w:val="005B4B8F"/>
    <w:rsid w:val="005B5346"/>
    <w:rsid w:val="005B713C"/>
    <w:rsid w:val="005B74BC"/>
    <w:rsid w:val="005B7D7B"/>
    <w:rsid w:val="005C0134"/>
    <w:rsid w:val="005C0E35"/>
    <w:rsid w:val="005C1BB4"/>
    <w:rsid w:val="005C1E8C"/>
    <w:rsid w:val="005C250C"/>
    <w:rsid w:val="005C2688"/>
    <w:rsid w:val="005C3064"/>
    <w:rsid w:val="005C388B"/>
    <w:rsid w:val="005C3F98"/>
    <w:rsid w:val="005C4310"/>
    <w:rsid w:val="005C4D20"/>
    <w:rsid w:val="005C5D29"/>
    <w:rsid w:val="005C6146"/>
    <w:rsid w:val="005C6C08"/>
    <w:rsid w:val="005C6D4E"/>
    <w:rsid w:val="005C6FBE"/>
    <w:rsid w:val="005C7ECA"/>
    <w:rsid w:val="005C7F72"/>
    <w:rsid w:val="005D09B2"/>
    <w:rsid w:val="005D0ACF"/>
    <w:rsid w:val="005D13C4"/>
    <w:rsid w:val="005D1850"/>
    <w:rsid w:val="005D2145"/>
    <w:rsid w:val="005D302C"/>
    <w:rsid w:val="005D31E2"/>
    <w:rsid w:val="005D3253"/>
    <w:rsid w:val="005D33CC"/>
    <w:rsid w:val="005D3878"/>
    <w:rsid w:val="005D3956"/>
    <w:rsid w:val="005D44E0"/>
    <w:rsid w:val="005D498A"/>
    <w:rsid w:val="005D6C8D"/>
    <w:rsid w:val="005D7005"/>
    <w:rsid w:val="005D7F1A"/>
    <w:rsid w:val="005E173C"/>
    <w:rsid w:val="005E4003"/>
    <w:rsid w:val="005E40B0"/>
    <w:rsid w:val="005E4507"/>
    <w:rsid w:val="005E45AA"/>
    <w:rsid w:val="005E4614"/>
    <w:rsid w:val="005E77E5"/>
    <w:rsid w:val="005E7C7C"/>
    <w:rsid w:val="005F2D3B"/>
    <w:rsid w:val="005F3645"/>
    <w:rsid w:val="005F3B0A"/>
    <w:rsid w:val="005F5BAC"/>
    <w:rsid w:val="005F6599"/>
    <w:rsid w:val="00600E29"/>
    <w:rsid w:val="006055F2"/>
    <w:rsid w:val="00606A68"/>
    <w:rsid w:val="0060776D"/>
    <w:rsid w:val="00610F46"/>
    <w:rsid w:val="006119E3"/>
    <w:rsid w:val="006140C6"/>
    <w:rsid w:val="00614C91"/>
    <w:rsid w:val="00615886"/>
    <w:rsid w:val="00615B88"/>
    <w:rsid w:val="0062098D"/>
    <w:rsid w:val="00621FDE"/>
    <w:rsid w:val="00622D38"/>
    <w:rsid w:val="00626607"/>
    <w:rsid w:val="0062661E"/>
    <w:rsid w:val="00626867"/>
    <w:rsid w:val="006268CC"/>
    <w:rsid w:val="00626E13"/>
    <w:rsid w:val="00627034"/>
    <w:rsid w:val="00627BC7"/>
    <w:rsid w:val="006322AD"/>
    <w:rsid w:val="006323FC"/>
    <w:rsid w:val="00632836"/>
    <w:rsid w:val="00633091"/>
    <w:rsid w:val="006343BB"/>
    <w:rsid w:val="00636B80"/>
    <w:rsid w:val="00636FB6"/>
    <w:rsid w:val="00637069"/>
    <w:rsid w:val="00640FA2"/>
    <w:rsid w:val="006411DF"/>
    <w:rsid w:val="006416E7"/>
    <w:rsid w:val="00642899"/>
    <w:rsid w:val="006435F6"/>
    <w:rsid w:val="00643B2A"/>
    <w:rsid w:val="006445AF"/>
    <w:rsid w:val="00644A1D"/>
    <w:rsid w:val="00645633"/>
    <w:rsid w:val="00645E08"/>
    <w:rsid w:val="006462EE"/>
    <w:rsid w:val="006469D3"/>
    <w:rsid w:val="0065151E"/>
    <w:rsid w:val="00652A22"/>
    <w:rsid w:val="00653435"/>
    <w:rsid w:val="006543A7"/>
    <w:rsid w:val="0065475E"/>
    <w:rsid w:val="00655D6A"/>
    <w:rsid w:val="0065665A"/>
    <w:rsid w:val="00662CD1"/>
    <w:rsid w:val="00663078"/>
    <w:rsid w:val="006641AE"/>
    <w:rsid w:val="006657F7"/>
    <w:rsid w:val="00665CF1"/>
    <w:rsid w:val="0066776B"/>
    <w:rsid w:val="00670273"/>
    <w:rsid w:val="0067265B"/>
    <w:rsid w:val="006726F3"/>
    <w:rsid w:val="0067347E"/>
    <w:rsid w:val="006742C9"/>
    <w:rsid w:val="006744AF"/>
    <w:rsid w:val="00675DFB"/>
    <w:rsid w:val="006777F6"/>
    <w:rsid w:val="006843A8"/>
    <w:rsid w:val="006845FB"/>
    <w:rsid w:val="006858E6"/>
    <w:rsid w:val="006859D4"/>
    <w:rsid w:val="00687AF5"/>
    <w:rsid w:val="00690781"/>
    <w:rsid w:val="006919DF"/>
    <w:rsid w:val="00691B55"/>
    <w:rsid w:val="006922BA"/>
    <w:rsid w:val="006923C9"/>
    <w:rsid w:val="00692596"/>
    <w:rsid w:val="006942FA"/>
    <w:rsid w:val="00694583"/>
    <w:rsid w:val="00694748"/>
    <w:rsid w:val="006953A5"/>
    <w:rsid w:val="00696151"/>
    <w:rsid w:val="006A001E"/>
    <w:rsid w:val="006A123D"/>
    <w:rsid w:val="006A1DBC"/>
    <w:rsid w:val="006A2BFF"/>
    <w:rsid w:val="006A2F3F"/>
    <w:rsid w:val="006A4241"/>
    <w:rsid w:val="006A437F"/>
    <w:rsid w:val="006A4F69"/>
    <w:rsid w:val="006A5298"/>
    <w:rsid w:val="006A60F8"/>
    <w:rsid w:val="006A664B"/>
    <w:rsid w:val="006A718E"/>
    <w:rsid w:val="006B0110"/>
    <w:rsid w:val="006B0E8B"/>
    <w:rsid w:val="006B0F00"/>
    <w:rsid w:val="006B30DE"/>
    <w:rsid w:val="006B465B"/>
    <w:rsid w:val="006B51B7"/>
    <w:rsid w:val="006B67D1"/>
    <w:rsid w:val="006B6974"/>
    <w:rsid w:val="006B7410"/>
    <w:rsid w:val="006C00FE"/>
    <w:rsid w:val="006D1496"/>
    <w:rsid w:val="006D2A05"/>
    <w:rsid w:val="006D2CD2"/>
    <w:rsid w:val="006D30BA"/>
    <w:rsid w:val="006D3C34"/>
    <w:rsid w:val="006D5C1F"/>
    <w:rsid w:val="006D6B7F"/>
    <w:rsid w:val="006D7CE6"/>
    <w:rsid w:val="006D7EBF"/>
    <w:rsid w:val="006E117C"/>
    <w:rsid w:val="006E3F65"/>
    <w:rsid w:val="006E5218"/>
    <w:rsid w:val="006E6506"/>
    <w:rsid w:val="006F1577"/>
    <w:rsid w:val="006F2AF8"/>
    <w:rsid w:val="006F3894"/>
    <w:rsid w:val="006F38AC"/>
    <w:rsid w:val="006F3B5D"/>
    <w:rsid w:val="006F4473"/>
    <w:rsid w:val="006F4FD1"/>
    <w:rsid w:val="006F64CB"/>
    <w:rsid w:val="00701192"/>
    <w:rsid w:val="007011DE"/>
    <w:rsid w:val="007013BF"/>
    <w:rsid w:val="00703D8B"/>
    <w:rsid w:val="00704008"/>
    <w:rsid w:val="0071196B"/>
    <w:rsid w:val="007120CF"/>
    <w:rsid w:val="00713606"/>
    <w:rsid w:val="007142BC"/>
    <w:rsid w:val="00715369"/>
    <w:rsid w:val="007154B2"/>
    <w:rsid w:val="007158C0"/>
    <w:rsid w:val="00716818"/>
    <w:rsid w:val="00716A8A"/>
    <w:rsid w:val="00720026"/>
    <w:rsid w:val="00720F50"/>
    <w:rsid w:val="00721853"/>
    <w:rsid w:val="0072296D"/>
    <w:rsid w:val="00724BF5"/>
    <w:rsid w:val="00724F5E"/>
    <w:rsid w:val="007252E9"/>
    <w:rsid w:val="00725349"/>
    <w:rsid w:val="00725735"/>
    <w:rsid w:val="00725CE0"/>
    <w:rsid w:val="007263EB"/>
    <w:rsid w:val="00726A0A"/>
    <w:rsid w:val="0072769E"/>
    <w:rsid w:val="00730392"/>
    <w:rsid w:val="00730F45"/>
    <w:rsid w:val="00731540"/>
    <w:rsid w:val="007320EC"/>
    <w:rsid w:val="00732315"/>
    <w:rsid w:val="00735A7F"/>
    <w:rsid w:val="0073625D"/>
    <w:rsid w:val="007366D4"/>
    <w:rsid w:val="00737613"/>
    <w:rsid w:val="00737B7D"/>
    <w:rsid w:val="0074132A"/>
    <w:rsid w:val="00741C49"/>
    <w:rsid w:val="007431AC"/>
    <w:rsid w:val="00743A02"/>
    <w:rsid w:val="00745AA4"/>
    <w:rsid w:val="00745BE2"/>
    <w:rsid w:val="00746170"/>
    <w:rsid w:val="00746342"/>
    <w:rsid w:val="00747152"/>
    <w:rsid w:val="007514BA"/>
    <w:rsid w:val="007523A4"/>
    <w:rsid w:val="00753B4D"/>
    <w:rsid w:val="0075673D"/>
    <w:rsid w:val="00756D00"/>
    <w:rsid w:val="007572F2"/>
    <w:rsid w:val="00757C75"/>
    <w:rsid w:val="00760E06"/>
    <w:rsid w:val="00761EE9"/>
    <w:rsid w:val="00762BB3"/>
    <w:rsid w:val="0076301B"/>
    <w:rsid w:val="00765438"/>
    <w:rsid w:val="00765487"/>
    <w:rsid w:val="00766D47"/>
    <w:rsid w:val="00767E29"/>
    <w:rsid w:val="00767F55"/>
    <w:rsid w:val="00771170"/>
    <w:rsid w:val="007728EE"/>
    <w:rsid w:val="00772E34"/>
    <w:rsid w:val="00774AC9"/>
    <w:rsid w:val="00774EE2"/>
    <w:rsid w:val="007756FD"/>
    <w:rsid w:val="007767D0"/>
    <w:rsid w:val="00777ED1"/>
    <w:rsid w:val="00780215"/>
    <w:rsid w:val="00784AEF"/>
    <w:rsid w:val="00787088"/>
    <w:rsid w:val="00787220"/>
    <w:rsid w:val="00787696"/>
    <w:rsid w:val="00787E5F"/>
    <w:rsid w:val="0079049B"/>
    <w:rsid w:val="00791E28"/>
    <w:rsid w:val="007928B0"/>
    <w:rsid w:val="00793DC4"/>
    <w:rsid w:val="00794089"/>
    <w:rsid w:val="0079627E"/>
    <w:rsid w:val="00796FFA"/>
    <w:rsid w:val="0079706C"/>
    <w:rsid w:val="00797DAE"/>
    <w:rsid w:val="007A0C10"/>
    <w:rsid w:val="007A2F43"/>
    <w:rsid w:val="007A3E2F"/>
    <w:rsid w:val="007A468E"/>
    <w:rsid w:val="007A5726"/>
    <w:rsid w:val="007A62FE"/>
    <w:rsid w:val="007A68E6"/>
    <w:rsid w:val="007A7E51"/>
    <w:rsid w:val="007B088D"/>
    <w:rsid w:val="007B172E"/>
    <w:rsid w:val="007B173A"/>
    <w:rsid w:val="007B1EDF"/>
    <w:rsid w:val="007B3CFB"/>
    <w:rsid w:val="007B3E85"/>
    <w:rsid w:val="007C3E52"/>
    <w:rsid w:val="007C3F27"/>
    <w:rsid w:val="007C4672"/>
    <w:rsid w:val="007C4A09"/>
    <w:rsid w:val="007C4CBC"/>
    <w:rsid w:val="007C4FE2"/>
    <w:rsid w:val="007C52CE"/>
    <w:rsid w:val="007C58DC"/>
    <w:rsid w:val="007C6A6A"/>
    <w:rsid w:val="007C6DC7"/>
    <w:rsid w:val="007C753F"/>
    <w:rsid w:val="007C7B38"/>
    <w:rsid w:val="007C7BC8"/>
    <w:rsid w:val="007D1279"/>
    <w:rsid w:val="007D1A8D"/>
    <w:rsid w:val="007D2371"/>
    <w:rsid w:val="007D432B"/>
    <w:rsid w:val="007D65E6"/>
    <w:rsid w:val="007D6BA6"/>
    <w:rsid w:val="007D7A47"/>
    <w:rsid w:val="007D7A79"/>
    <w:rsid w:val="007D7FA9"/>
    <w:rsid w:val="007E0E77"/>
    <w:rsid w:val="007E186F"/>
    <w:rsid w:val="007E1EAE"/>
    <w:rsid w:val="007E3B4B"/>
    <w:rsid w:val="007E42D3"/>
    <w:rsid w:val="007E4935"/>
    <w:rsid w:val="007E4C1F"/>
    <w:rsid w:val="007E4C20"/>
    <w:rsid w:val="007E50AC"/>
    <w:rsid w:val="007E5A5E"/>
    <w:rsid w:val="007E6BA4"/>
    <w:rsid w:val="007E72EB"/>
    <w:rsid w:val="007E7EE1"/>
    <w:rsid w:val="007F1280"/>
    <w:rsid w:val="007F16B4"/>
    <w:rsid w:val="007F18AA"/>
    <w:rsid w:val="007F1D56"/>
    <w:rsid w:val="007F4073"/>
    <w:rsid w:val="007F439A"/>
    <w:rsid w:val="008008E1"/>
    <w:rsid w:val="00800BDD"/>
    <w:rsid w:val="008015C2"/>
    <w:rsid w:val="00801F5F"/>
    <w:rsid w:val="0080263C"/>
    <w:rsid w:val="00802B50"/>
    <w:rsid w:val="0080441B"/>
    <w:rsid w:val="008045B5"/>
    <w:rsid w:val="00804E22"/>
    <w:rsid w:val="00807F87"/>
    <w:rsid w:val="00810A71"/>
    <w:rsid w:val="0081177B"/>
    <w:rsid w:val="00811F52"/>
    <w:rsid w:val="00813B3A"/>
    <w:rsid w:val="00814206"/>
    <w:rsid w:val="008155BC"/>
    <w:rsid w:val="0081637F"/>
    <w:rsid w:val="008173A1"/>
    <w:rsid w:val="00817B2A"/>
    <w:rsid w:val="008202DC"/>
    <w:rsid w:val="00820BD9"/>
    <w:rsid w:val="00821D5F"/>
    <w:rsid w:val="00821FB9"/>
    <w:rsid w:val="00822C86"/>
    <w:rsid w:val="00822F1C"/>
    <w:rsid w:val="00824213"/>
    <w:rsid w:val="00824258"/>
    <w:rsid w:val="0082427C"/>
    <w:rsid w:val="00824F52"/>
    <w:rsid w:val="008258F1"/>
    <w:rsid w:val="0082594F"/>
    <w:rsid w:val="0082796C"/>
    <w:rsid w:val="00830151"/>
    <w:rsid w:val="00830867"/>
    <w:rsid w:val="00831608"/>
    <w:rsid w:val="0083290A"/>
    <w:rsid w:val="00832FB8"/>
    <w:rsid w:val="00833151"/>
    <w:rsid w:val="008337F0"/>
    <w:rsid w:val="00835933"/>
    <w:rsid w:val="00835A86"/>
    <w:rsid w:val="008366C7"/>
    <w:rsid w:val="00836A0B"/>
    <w:rsid w:val="0084189C"/>
    <w:rsid w:val="00841DCC"/>
    <w:rsid w:val="008440C3"/>
    <w:rsid w:val="00844208"/>
    <w:rsid w:val="00844211"/>
    <w:rsid w:val="00845562"/>
    <w:rsid w:val="00846713"/>
    <w:rsid w:val="00850DCE"/>
    <w:rsid w:val="008517FE"/>
    <w:rsid w:val="008526DF"/>
    <w:rsid w:val="008541F7"/>
    <w:rsid w:val="008555E3"/>
    <w:rsid w:val="008557B3"/>
    <w:rsid w:val="0085622A"/>
    <w:rsid w:val="00856EC2"/>
    <w:rsid w:val="00857B7E"/>
    <w:rsid w:val="00860E57"/>
    <w:rsid w:val="0086182B"/>
    <w:rsid w:val="0086429A"/>
    <w:rsid w:val="00866133"/>
    <w:rsid w:val="00867509"/>
    <w:rsid w:val="0086774A"/>
    <w:rsid w:val="00872F15"/>
    <w:rsid w:val="00873B31"/>
    <w:rsid w:val="00873C63"/>
    <w:rsid w:val="00874BFA"/>
    <w:rsid w:val="00875BB4"/>
    <w:rsid w:val="00876D44"/>
    <w:rsid w:val="00880924"/>
    <w:rsid w:val="00880EA0"/>
    <w:rsid w:val="0088270A"/>
    <w:rsid w:val="008834B3"/>
    <w:rsid w:val="00883A0B"/>
    <w:rsid w:val="00883B34"/>
    <w:rsid w:val="00883E4B"/>
    <w:rsid w:val="0088695C"/>
    <w:rsid w:val="00890AF2"/>
    <w:rsid w:val="00891E3B"/>
    <w:rsid w:val="008928FC"/>
    <w:rsid w:val="0089310D"/>
    <w:rsid w:val="008931CC"/>
    <w:rsid w:val="008934CA"/>
    <w:rsid w:val="008936D0"/>
    <w:rsid w:val="00893F4E"/>
    <w:rsid w:val="00897058"/>
    <w:rsid w:val="0089779B"/>
    <w:rsid w:val="008A18EB"/>
    <w:rsid w:val="008A2B6A"/>
    <w:rsid w:val="008A2F4C"/>
    <w:rsid w:val="008A38E8"/>
    <w:rsid w:val="008A4A70"/>
    <w:rsid w:val="008A6068"/>
    <w:rsid w:val="008A7CE9"/>
    <w:rsid w:val="008B0525"/>
    <w:rsid w:val="008B20E2"/>
    <w:rsid w:val="008B21FC"/>
    <w:rsid w:val="008B220A"/>
    <w:rsid w:val="008B2AE3"/>
    <w:rsid w:val="008B329E"/>
    <w:rsid w:val="008B35C0"/>
    <w:rsid w:val="008B53CB"/>
    <w:rsid w:val="008B5819"/>
    <w:rsid w:val="008B66F7"/>
    <w:rsid w:val="008C00F4"/>
    <w:rsid w:val="008C04B9"/>
    <w:rsid w:val="008C25F5"/>
    <w:rsid w:val="008C3584"/>
    <w:rsid w:val="008C434B"/>
    <w:rsid w:val="008C727C"/>
    <w:rsid w:val="008D04FD"/>
    <w:rsid w:val="008D0F09"/>
    <w:rsid w:val="008D1470"/>
    <w:rsid w:val="008D2074"/>
    <w:rsid w:val="008D21E1"/>
    <w:rsid w:val="008D39FF"/>
    <w:rsid w:val="008D4F05"/>
    <w:rsid w:val="008D5336"/>
    <w:rsid w:val="008E05B1"/>
    <w:rsid w:val="008E26AD"/>
    <w:rsid w:val="008E2E53"/>
    <w:rsid w:val="008E37C2"/>
    <w:rsid w:val="008E6987"/>
    <w:rsid w:val="008E7A95"/>
    <w:rsid w:val="008F07B7"/>
    <w:rsid w:val="008F1B44"/>
    <w:rsid w:val="008F20E1"/>
    <w:rsid w:val="008F2E50"/>
    <w:rsid w:val="008F2EB0"/>
    <w:rsid w:val="008F2F1C"/>
    <w:rsid w:val="008F4314"/>
    <w:rsid w:val="008F7339"/>
    <w:rsid w:val="008F7644"/>
    <w:rsid w:val="009007F7"/>
    <w:rsid w:val="009010A8"/>
    <w:rsid w:val="00902B79"/>
    <w:rsid w:val="009037A8"/>
    <w:rsid w:val="00904A85"/>
    <w:rsid w:val="00905330"/>
    <w:rsid w:val="00906A21"/>
    <w:rsid w:val="00910573"/>
    <w:rsid w:val="009113E7"/>
    <w:rsid w:val="00911A13"/>
    <w:rsid w:val="00911E02"/>
    <w:rsid w:val="009134AA"/>
    <w:rsid w:val="009154E6"/>
    <w:rsid w:val="00915F8B"/>
    <w:rsid w:val="0091741B"/>
    <w:rsid w:val="00920E15"/>
    <w:rsid w:val="00923FAE"/>
    <w:rsid w:val="00925746"/>
    <w:rsid w:val="00931C7C"/>
    <w:rsid w:val="009351E6"/>
    <w:rsid w:val="0093520F"/>
    <w:rsid w:val="00940093"/>
    <w:rsid w:val="00941653"/>
    <w:rsid w:val="00941F52"/>
    <w:rsid w:val="00942C09"/>
    <w:rsid w:val="0094329A"/>
    <w:rsid w:val="00943502"/>
    <w:rsid w:val="0094571A"/>
    <w:rsid w:val="009457B9"/>
    <w:rsid w:val="00945F5C"/>
    <w:rsid w:val="009470AA"/>
    <w:rsid w:val="009470E7"/>
    <w:rsid w:val="00947616"/>
    <w:rsid w:val="0095020E"/>
    <w:rsid w:val="00950CD8"/>
    <w:rsid w:val="0095119A"/>
    <w:rsid w:val="00952694"/>
    <w:rsid w:val="0095275B"/>
    <w:rsid w:val="00954EE8"/>
    <w:rsid w:val="009562E7"/>
    <w:rsid w:val="00956A03"/>
    <w:rsid w:val="00957586"/>
    <w:rsid w:val="00957791"/>
    <w:rsid w:val="00957F19"/>
    <w:rsid w:val="009605E7"/>
    <w:rsid w:val="00960DE3"/>
    <w:rsid w:val="00962185"/>
    <w:rsid w:val="00962435"/>
    <w:rsid w:val="00962D2E"/>
    <w:rsid w:val="00963590"/>
    <w:rsid w:val="00963E3E"/>
    <w:rsid w:val="00965307"/>
    <w:rsid w:val="00965A1A"/>
    <w:rsid w:val="00965DF6"/>
    <w:rsid w:val="00965ECA"/>
    <w:rsid w:val="00965FF3"/>
    <w:rsid w:val="00967036"/>
    <w:rsid w:val="00970915"/>
    <w:rsid w:val="00971E71"/>
    <w:rsid w:val="00975991"/>
    <w:rsid w:val="0098001D"/>
    <w:rsid w:val="00980EC9"/>
    <w:rsid w:val="00982A0F"/>
    <w:rsid w:val="00982CD0"/>
    <w:rsid w:val="00983870"/>
    <w:rsid w:val="009847D5"/>
    <w:rsid w:val="00984E0C"/>
    <w:rsid w:val="00986177"/>
    <w:rsid w:val="00986D2B"/>
    <w:rsid w:val="0099117F"/>
    <w:rsid w:val="009911FE"/>
    <w:rsid w:val="009916BD"/>
    <w:rsid w:val="00993DCE"/>
    <w:rsid w:val="00993E69"/>
    <w:rsid w:val="00993E88"/>
    <w:rsid w:val="00996319"/>
    <w:rsid w:val="00996393"/>
    <w:rsid w:val="009966A0"/>
    <w:rsid w:val="00997811"/>
    <w:rsid w:val="009A0A96"/>
    <w:rsid w:val="009A0BC0"/>
    <w:rsid w:val="009A1B29"/>
    <w:rsid w:val="009A22F1"/>
    <w:rsid w:val="009A44DD"/>
    <w:rsid w:val="009A632C"/>
    <w:rsid w:val="009A63FC"/>
    <w:rsid w:val="009A63FF"/>
    <w:rsid w:val="009A7937"/>
    <w:rsid w:val="009B050D"/>
    <w:rsid w:val="009B12E8"/>
    <w:rsid w:val="009B2A12"/>
    <w:rsid w:val="009B2D4E"/>
    <w:rsid w:val="009B3F74"/>
    <w:rsid w:val="009B6ED6"/>
    <w:rsid w:val="009C19FD"/>
    <w:rsid w:val="009C1DDD"/>
    <w:rsid w:val="009C3865"/>
    <w:rsid w:val="009C5C18"/>
    <w:rsid w:val="009D005E"/>
    <w:rsid w:val="009D13F6"/>
    <w:rsid w:val="009D21BC"/>
    <w:rsid w:val="009D2450"/>
    <w:rsid w:val="009D3DC1"/>
    <w:rsid w:val="009D7B99"/>
    <w:rsid w:val="009E0C84"/>
    <w:rsid w:val="009E21FD"/>
    <w:rsid w:val="009E26E8"/>
    <w:rsid w:val="009E4BB5"/>
    <w:rsid w:val="009E4C77"/>
    <w:rsid w:val="009E78A2"/>
    <w:rsid w:val="009E793F"/>
    <w:rsid w:val="009F0596"/>
    <w:rsid w:val="009F182B"/>
    <w:rsid w:val="009F2268"/>
    <w:rsid w:val="009F25EA"/>
    <w:rsid w:val="009F3087"/>
    <w:rsid w:val="009F32E1"/>
    <w:rsid w:val="009F4A08"/>
    <w:rsid w:val="009F596F"/>
    <w:rsid w:val="009F73A9"/>
    <w:rsid w:val="009F770F"/>
    <w:rsid w:val="00A00151"/>
    <w:rsid w:val="00A00604"/>
    <w:rsid w:val="00A00B30"/>
    <w:rsid w:val="00A00B40"/>
    <w:rsid w:val="00A014D3"/>
    <w:rsid w:val="00A03157"/>
    <w:rsid w:val="00A03E2C"/>
    <w:rsid w:val="00A05730"/>
    <w:rsid w:val="00A05AD4"/>
    <w:rsid w:val="00A0622A"/>
    <w:rsid w:val="00A077C3"/>
    <w:rsid w:val="00A15077"/>
    <w:rsid w:val="00A1662F"/>
    <w:rsid w:val="00A17277"/>
    <w:rsid w:val="00A24781"/>
    <w:rsid w:val="00A31AC2"/>
    <w:rsid w:val="00A326D1"/>
    <w:rsid w:val="00A32F5E"/>
    <w:rsid w:val="00A33C95"/>
    <w:rsid w:val="00A3558E"/>
    <w:rsid w:val="00A36388"/>
    <w:rsid w:val="00A369DF"/>
    <w:rsid w:val="00A372E3"/>
    <w:rsid w:val="00A37C0E"/>
    <w:rsid w:val="00A37FB4"/>
    <w:rsid w:val="00A41BE0"/>
    <w:rsid w:val="00A423D9"/>
    <w:rsid w:val="00A424D8"/>
    <w:rsid w:val="00A42B05"/>
    <w:rsid w:val="00A42FEB"/>
    <w:rsid w:val="00A45228"/>
    <w:rsid w:val="00A45268"/>
    <w:rsid w:val="00A4632E"/>
    <w:rsid w:val="00A466D9"/>
    <w:rsid w:val="00A46A4A"/>
    <w:rsid w:val="00A473B4"/>
    <w:rsid w:val="00A476C7"/>
    <w:rsid w:val="00A50673"/>
    <w:rsid w:val="00A52D9B"/>
    <w:rsid w:val="00A53174"/>
    <w:rsid w:val="00A5353E"/>
    <w:rsid w:val="00A53F88"/>
    <w:rsid w:val="00A53FE1"/>
    <w:rsid w:val="00A54D2C"/>
    <w:rsid w:val="00A570D2"/>
    <w:rsid w:val="00A57874"/>
    <w:rsid w:val="00A60C80"/>
    <w:rsid w:val="00A610C7"/>
    <w:rsid w:val="00A61F89"/>
    <w:rsid w:val="00A6351B"/>
    <w:rsid w:val="00A6363C"/>
    <w:rsid w:val="00A63A11"/>
    <w:rsid w:val="00A63A25"/>
    <w:rsid w:val="00A64369"/>
    <w:rsid w:val="00A64EAA"/>
    <w:rsid w:val="00A655A5"/>
    <w:rsid w:val="00A707A7"/>
    <w:rsid w:val="00A71D11"/>
    <w:rsid w:val="00A7481D"/>
    <w:rsid w:val="00A74C0A"/>
    <w:rsid w:val="00A7561A"/>
    <w:rsid w:val="00A7612E"/>
    <w:rsid w:val="00A76793"/>
    <w:rsid w:val="00A777CE"/>
    <w:rsid w:val="00A77888"/>
    <w:rsid w:val="00A77ABF"/>
    <w:rsid w:val="00A80596"/>
    <w:rsid w:val="00A842D2"/>
    <w:rsid w:val="00A843CB"/>
    <w:rsid w:val="00A848F6"/>
    <w:rsid w:val="00A858EF"/>
    <w:rsid w:val="00A85E4F"/>
    <w:rsid w:val="00A86574"/>
    <w:rsid w:val="00A868F3"/>
    <w:rsid w:val="00A921AD"/>
    <w:rsid w:val="00A9293C"/>
    <w:rsid w:val="00A92C8A"/>
    <w:rsid w:val="00A93150"/>
    <w:rsid w:val="00A9567A"/>
    <w:rsid w:val="00A95CC7"/>
    <w:rsid w:val="00A96C01"/>
    <w:rsid w:val="00A96F80"/>
    <w:rsid w:val="00A97517"/>
    <w:rsid w:val="00AA0B94"/>
    <w:rsid w:val="00AA1674"/>
    <w:rsid w:val="00AA1EB8"/>
    <w:rsid w:val="00AA2053"/>
    <w:rsid w:val="00AA2CA9"/>
    <w:rsid w:val="00AA3942"/>
    <w:rsid w:val="00AA4AC6"/>
    <w:rsid w:val="00AA51D7"/>
    <w:rsid w:val="00AA603C"/>
    <w:rsid w:val="00AA6FA9"/>
    <w:rsid w:val="00AB036E"/>
    <w:rsid w:val="00AB30D0"/>
    <w:rsid w:val="00AB4BD3"/>
    <w:rsid w:val="00AB50F6"/>
    <w:rsid w:val="00AB56CB"/>
    <w:rsid w:val="00AC00B9"/>
    <w:rsid w:val="00AC069C"/>
    <w:rsid w:val="00AC074B"/>
    <w:rsid w:val="00AC075A"/>
    <w:rsid w:val="00AC0820"/>
    <w:rsid w:val="00AC1100"/>
    <w:rsid w:val="00AC142F"/>
    <w:rsid w:val="00AC1B6D"/>
    <w:rsid w:val="00AC24E3"/>
    <w:rsid w:val="00AC3166"/>
    <w:rsid w:val="00AC4397"/>
    <w:rsid w:val="00AC5ADE"/>
    <w:rsid w:val="00AD1062"/>
    <w:rsid w:val="00AD14D9"/>
    <w:rsid w:val="00AD23A7"/>
    <w:rsid w:val="00AD28E9"/>
    <w:rsid w:val="00AD3E20"/>
    <w:rsid w:val="00AD6E23"/>
    <w:rsid w:val="00AD77CD"/>
    <w:rsid w:val="00AE0AB6"/>
    <w:rsid w:val="00AE1FC8"/>
    <w:rsid w:val="00AE226B"/>
    <w:rsid w:val="00AE255C"/>
    <w:rsid w:val="00AE2948"/>
    <w:rsid w:val="00AE2EE4"/>
    <w:rsid w:val="00AE3315"/>
    <w:rsid w:val="00AE3474"/>
    <w:rsid w:val="00AE449E"/>
    <w:rsid w:val="00AE674A"/>
    <w:rsid w:val="00AE6F5A"/>
    <w:rsid w:val="00AE7771"/>
    <w:rsid w:val="00AE7795"/>
    <w:rsid w:val="00AF10CE"/>
    <w:rsid w:val="00AF350A"/>
    <w:rsid w:val="00AF4A6A"/>
    <w:rsid w:val="00AF4EA2"/>
    <w:rsid w:val="00AF5B13"/>
    <w:rsid w:val="00AF5DE2"/>
    <w:rsid w:val="00AF5FA0"/>
    <w:rsid w:val="00B00382"/>
    <w:rsid w:val="00B009C2"/>
    <w:rsid w:val="00B01680"/>
    <w:rsid w:val="00B031AE"/>
    <w:rsid w:val="00B03E5F"/>
    <w:rsid w:val="00B045D7"/>
    <w:rsid w:val="00B04A6C"/>
    <w:rsid w:val="00B10A68"/>
    <w:rsid w:val="00B113F6"/>
    <w:rsid w:val="00B11C41"/>
    <w:rsid w:val="00B145AD"/>
    <w:rsid w:val="00B15886"/>
    <w:rsid w:val="00B16B72"/>
    <w:rsid w:val="00B16F7C"/>
    <w:rsid w:val="00B17870"/>
    <w:rsid w:val="00B204BC"/>
    <w:rsid w:val="00B20C00"/>
    <w:rsid w:val="00B21F35"/>
    <w:rsid w:val="00B22161"/>
    <w:rsid w:val="00B23C0C"/>
    <w:rsid w:val="00B2634C"/>
    <w:rsid w:val="00B2646E"/>
    <w:rsid w:val="00B30EDD"/>
    <w:rsid w:val="00B31544"/>
    <w:rsid w:val="00B33947"/>
    <w:rsid w:val="00B342AC"/>
    <w:rsid w:val="00B3465A"/>
    <w:rsid w:val="00B3595B"/>
    <w:rsid w:val="00B361F7"/>
    <w:rsid w:val="00B36A4C"/>
    <w:rsid w:val="00B36E62"/>
    <w:rsid w:val="00B3748A"/>
    <w:rsid w:val="00B4053F"/>
    <w:rsid w:val="00B41294"/>
    <w:rsid w:val="00B4131A"/>
    <w:rsid w:val="00B41993"/>
    <w:rsid w:val="00B425F7"/>
    <w:rsid w:val="00B42CDD"/>
    <w:rsid w:val="00B43890"/>
    <w:rsid w:val="00B43975"/>
    <w:rsid w:val="00B4398C"/>
    <w:rsid w:val="00B4779D"/>
    <w:rsid w:val="00B47E0A"/>
    <w:rsid w:val="00B50CAC"/>
    <w:rsid w:val="00B50CBD"/>
    <w:rsid w:val="00B51277"/>
    <w:rsid w:val="00B52238"/>
    <w:rsid w:val="00B52A7B"/>
    <w:rsid w:val="00B549F0"/>
    <w:rsid w:val="00B54DB3"/>
    <w:rsid w:val="00B569F7"/>
    <w:rsid w:val="00B57BF9"/>
    <w:rsid w:val="00B60DC6"/>
    <w:rsid w:val="00B61A17"/>
    <w:rsid w:val="00B62FEE"/>
    <w:rsid w:val="00B633C8"/>
    <w:rsid w:val="00B64BB6"/>
    <w:rsid w:val="00B64D07"/>
    <w:rsid w:val="00B656F5"/>
    <w:rsid w:val="00B65D6A"/>
    <w:rsid w:val="00B66021"/>
    <w:rsid w:val="00B664DD"/>
    <w:rsid w:val="00B67B6E"/>
    <w:rsid w:val="00B67EB1"/>
    <w:rsid w:val="00B72CF8"/>
    <w:rsid w:val="00B7480D"/>
    <w:rsid w:val="00B751EE"/>
    <w:rsid w:val="00B76886"/>
    <w:rsid w:val="00B770AF"/>
    <w:rsid w:val="00B8034D"/>
    <w:rsid w:val="00B82051"/>
    <w:rsid w:val="00B82CF8"/>
    <w:rsid w:val="00B82D59"/>
    <w:rsid w:val="00B8308D"/>
    <w:rsid w:val="00B84DCA"/>
    <w:rsid w:val="00B85BBC"/>
    <w:rsid w:val="00B86219"/>
    <w:rsid w:val="00B87C07"/>
    <w:rsid w:val="00B90590"/>
    <w:rsid w:val="00B91720"/>
    <w:rsid w:val="00B922DA"/>
    <w:rsid w:val="00B9319F"/>
    <w:rsid w:val="00B93722"/>
    <w:rsid w:val="00B9450F"/>
    <w:rsid w:val="00B959A9"/>
    <w:rsid w:val="00B95A9C"/>
    <w:rsid w:val="00B95AD3"/>
    <w:rsid w:val="00B970CA"/>
    <w:rsid w:val="00B972DE"/>
    <w:rsid w:val="00BA0C18"/>
    <w:rsid w:val="00BA1747"/>
    <w:rsid w:val="00BA2BBC"/>
    <w:rsid w:val="00BA30EF"/>
    <w:rsid w:val="00BA3834"/>
    <w:rsid w:val="00BA51E4"/>
    <w:rsid w:val="00BA5E3C"/>
    <w:rsid w:val="00BB10F5"/>
    <w:rsid w:val="00BB52A4"/>
    <w:rsid w:val="00BB54C8"/>
    <w:rsid w:val="00BB59C1"/>
    <w:rsid w:val="00BB69AF"/>
    <w:rsid w:val="00BC0066"/>
    <w:rsid w:val="00BC0B7E"/>
    <w:rsid w:val="00BC2C9D"/>
    <w:rsid w:val="00BC7759"/>
    <w:rsid w:val="00BC7796"/>
    <w:rsid w:val="00BD0358"/>
    <w:rsid w:val="00BD0C5A"/>
    <w:rsid w:val="00BD25AF"/>
    <w:rsid w:val="00BD36E8"/>
    <w:rsid w:val="00BD4439"/>
    <w:rsid w:val="00BD4E9F"/>
    <w:rsid w:val="00BD4FD4"/>
    <w:rsid w:val="00BD529D"/>
    <w:rsid w:val="00BE0E21"/>
    <w:rsid w:val="00BE1C8E"/>
    <w:rsid w:val="00BE21AA"/>
    <w:rsid w:val="00BE3F4E"/>
    <w:rsid w:val="00BE55C0"/>
    <w:rsid w:val="00BE7294"/>
    <w:rsid w:val="00BF1155"/>
    <w:rsid w:val="00BF1D0A"/>
    <w:rsid w:val="00BF3F24"/>
    <w:rsid w:val="00BF4738"/>
    <w:rsid w:val="00BF5EAB"/>
    <w:rsid w:val="00BF601B"/>
    <w:rsid w:val="00C009AD"/>
    <w:rsid w:val="00C037F5"/>
    <w:rsid w:val="00C04305"/>
    <w:rsid w:val="00C06FCB"/>
    <w:rsid w:val="00C078C1"/>
    <w:rsid w:val="00C07CD7"/>
    <w:rsid w:val="00C106A5"/>
    <w:rsid w:val="00C11D0F"/>
    <w:rsid w:val="00C13BE1"/>
    <w:rsid w:val="00C13FE1"/>
    <w:rsid w:val="00C1739B"/>
    <w:rsid w:val="00C1770F"/>
    <w:rsid w:val="00C20B53"/>
    <w:rsid w:val="00C227E3"/>
    <w:rsid w:val="00C2290D"/>
    <w:rsid w:val="00C22976"/>
    <w:rsid w:val="00C23B4A"/>
    <w:rsid w:val="00C23DD3"/>
    <w:rsid w:val="00C2494E"/>
    <w:rsid w:val="00C258BA"/>
    <w:rsid w:val="00C25D0E"/>
    <w:rsid w:val="00C3041F"/>
    <w:rsid w:val="00C31F74"/>
    <w:rsid w:val="00C329C6"/>
    <w:rsid w:val="00C3426C"/>
    <w:rsid w:val="00C377CE"/>
    <w:rsid w:val="00C409A9"/>
    <w:rsid w:val="00C41A77"/>
    <w:rsid w:val="00C43749"/>
    <w:rsid w:val="00C4464F"/>
    <w:rsid w:val="00C45FE8"/>
    <w:rsid w:val="00C4674C"/>
    <w:rsid w:val="00C47343"/>
    <w:rsid w:val="00C50E1F"/>
    <w:rsid w:val="00C51A28"/>
    <w:rsid w:val="00C565CF"/>
    <w:rsid w:val="00C57763"/>
    <w:rsid w:val="00C6095C"/>
    <w:rsid w:val="00C62FFB"/>
    <w:rsid w:val="00C63BD2"/>
    <w:rsid w:val="00C64662"/>
    <w:rsid w:val="00C64A5A"/>
    <w:rsid w:val="00C658E7"/>
    <w:rsid w:val="00C66308"/>
    <w:rsid w:val="00C7099C"/>
    <w:rsid w:val="00C714CC"/>
    <w:rsid w:val="00C73B08"/>
    <w:rsid w:val="00C74863"/>
    <w:rsid w:val="00C75031"/>
    <w:rsid w:val="00C77A7E"/>
    <w:rsid w:val="00C823EC"/>
    <w:rsid w:val="00C84CD1"/>
    <w:rsid w:val="00C8559A"/>
    <w:rsid w:val="00C85B1F"/>
    <w:rsid w:val="00C91A83"/>
    <w:rsid w:val="00C93693"/>
    <w:rsid w:val="00C93A98"/>
    <w:rsid w:val="00C94E3D"/>
    <w:rsid w:val="00C96D69"/>
    <w:rsid w:val="00C96E7C"/>
    <w:rsid w:val="00C97FA1"/>
    <w:rsid w:val="00CA0E00"/>
    <w:rsid w:val="00CA11EF"/>
    <w:rsid w:val="00CA156F"/>
    <w:rsid w:val="00CA3299"/>
    <w:rsid w:val="00CA5181"/>
    <w:rsid w:val="00CA5345"/>
    <w:rsid w:val="00CA6B36"/>
    <w:rsid w:val="00CA6BBF"/>
    <w:rsid w:val="00CB00A1"/>
    <w:rsid w:val="00CB20E0"/>
    <w:rsid w:val="00CB257E"/>
    <w:rsid w:val="00CB2C09"/>
    <w:rsid w:val="00CB34AD"/>
    <w:rsid w:val="00CB3770"/>
    <w:rsid w:val="00CB3966"/>
    <w:rsid w:val="00CB3C02"/>
    <w:rsid w:val="00CB496A"/>
    <w:rsid w:val="00CB49DA"/>
    <w:rsid w:val="00CB5740"/>
    <w:rsid w:val="00CB6B7F"/>
    <w:rsid w:val="00CB6D13"/>
    <w:rsid w:val="00CB6FF2"/>
    <w:rsid w:val="00CC1371"/>
    <w:rsid w:val="00CC3DF8"/>
    <w:rsid w:val="00CC452A"/>
    <w:rsid w:val="00CC6476"/>
    <w:rsid w:val="00CC669D"/>
    <w:rsid w:val="00CC7DA8"/>
    <w:rsid w:val="00CD022E"/>
    <w:rsid w:val="00CD02B4"/>
    <w:rsid w:val="00CD1460"/>
    <w:rsid w:val="00CD18BF"/>
    <w:rsid w:val="00CD28DC"/>
    <w:rsid w:val="00CD4596"/>
    <w:rsid w:val="00CD492F"/>
    <w:rsid w:val="00CD6839"/>
    <w:rsid w:val="00CE06EE"/>
    <w:rsid w:val="00CE16D8"/>
    <w:rsid w:val="00CE253D"/>
    <w:rsid w:val="00CE2959"/>
    <w:rsid w:val="00CE4DF5"/>
    <w:rsid w:val="00CE6B59"/>
    <w:rsid w:val="00CE6BAF"/>
    <w:rsid w:val="00CE7FBD"/>
    <w:rsid w:val="00CF0F35"/>
    <w:rsid w:val="00CF0FF8"/>
    <w:rsid w:val="00CF1F3B"/>
    <w:rsid w:val="00CF2257"/>
    <w:rsid w:val="00CF237E"/>
    <w:rsid w:val="00CF314E"/>
    <w:rsid w:val="00CF39C8"/>
    <w:rsid w:val="00CF43F3"/>
    <w:rsid w:val="00CF5046"/>
    <w:rsid w:val="00CF5186"/>
    <w:rsid w:val="00CF5372"/>
    <w:rsid w:val="00CF60E5"/>
    <w:rsid w:val="00CF646E"/>
    <w:rsid w:val="00CF6B7B"/>
    <w:rsid w:val="00CF74A3"/>
    <w:rsid w:val="00CF777A"/>
    <w:rsid w:val="00D008E9"/>
    <w:rsid w:val="00D0134F"/>
    <w:rsid w:val="00D027FD"/>
    <w:rsid w:val="00D0334B"/>
    <w:rsid w:val="00D04195"/>
    <w:rsid w:val="00D0715A"/>
    <w:rsid w:val="00D13B49"/>
    <w:rsid w:val="00D15375"/>
    <w:rsid w:val="00D1705E"/>
    <w:rsid w:val="00D21794"/>
    <w:rsid w:val="00D22057"/>
    <w:rsid w:val="00D22251"/>
    <w:rsid w:val="00D2326A"/>
    <w:rsid w:val="00D2373E"/>
    <w:rsid w:val="00D247FE"/>
    <w:rsid w:val="00D26810"/>
    <w:rsid w:val="00D27810"/>
    <w:rsid w:val="00D309A2"/>
    <w:rsid w:val="00D33BD3"/>
    <w:rsid w:val="00D3427B"/>
    <w:rsid w:val="00D35755"/>
    <w:rsid w:val="00D35966"/>
    <w:rsid w:val="00D35E83"/>
    <w:rsid w:val="00D36514"/>
    <w:rsid w:val="00D36CC9"/>
    <w:rsid w:val="00D36D5C"/>
    <w:rsid w:val="00D3755F"/>
    <w:rsid w:val="00D37642"/>
    <w:rsid w:val="00D37C3E"/>
    <w:rsid w:val="00D37CD6"/>
    <w:rsid w:val="00D40531"/>
    <w:rsid w:val="00D410FA"/>
    <w:rsid w:val="00D4136D"/>
    <w:rsid w:val="00D418F8"/>
    <w:rsid w:val="00D43A8F"/>
    <w:rsid w:val="00D44406"/>
    <w:rsid w:val="00D45DC3"/>
    <w:rsid w:val="00D4662E"/>
    <w:rsid w:val="00D475D8"/>
    <w:rsid w:val="00D47859"/>
    <w:rsid w:val="00D478AB"/>
    <w:rsid w:val="00D47D74"/>
    <w:rsid w:val="00D50028"/>
    <w:rsid w:val="00D504E1"/>
    <w:rsid w:val="00D50A65"/>
    <w:rsid w:val="00D50C3E"/>
    <w:rsid w:val="00D522B4"/>
    <w:rsid w:val="00D52546"/>
    <w:rsid w:val="00D52F78"/>
    <w:rsid w:val="00D534DE"/>
    <w:rsid w:val="00D53C57"/>
    <w:rsid w:val="00D54DD3"/>
    <w:rsid w:val="00D55F07"/>
    <w:rsid w:val="00D56234"/>
    <w:rsid w:val="00D56498"/>
    <w:rsid w:val="00D5650A"/>
    <w:rsid w:val="00D56BE0"/>
    <w:rsid w:val="00D57CA7"/>
    <w:rsid w:val="00D619F5"/>
    <w:rsid w:val="00D621E8"/>
    <w:rsid w:val="00D6236C"/>
    <w:rsid w:val="00D627CE"/>
    <w:rsid w:val="00D62B4E"/>
    <w:rsid w:val="00D6381B"/>
    <w:rsid w:val="00D6418D"/>
    <w:rsid w:val="00D657A1"/>
    <w:rsid w:val="00D66BEB"/>
    <w:rsid w:val="00D7021A"/>
    <w:rsid w:val="00D704A2"/>
    <w:rsid w:val="00D70705"/>
    <w:rsid w:val="00D73426"/>
    <w:rsid w:val="00D74A15"/>
    <w:rsid w:val="00D75E20"/>
    <w:rsid w:val="00D804BF"/>
    <w:rsid w:val="00D820C7"/>
    <w:rsid w:val="00D82EA3"/>
    <w:rsid w:val="00D8410E"/>
    <w:rsid w:val="00D84B87"/>
    <w:rsid w:val="00D855D4"/>
    <w:rsid w:val="00D85650"/>
    <w:rsid w:val="00D86007"/>
    <w:rsid w:val="00D86FCC"/>
    <w:rsid w:val="00D91E11"/>
    <w:rsid w:val="00D94786"/>
    <w:rsid w:val="00D95572"/>
    <w:rsid w:val="00D96463"/>
    <w:rsid w:val="00D971CB"/>
    <w:rsid w:val="00DA063E"/>
    <w:rsid w:val="00DA1001"/>
    <w:rsid w:val="00DA13D0"/>
    <w:rsid w:val="00DA3190"/>
    <w:rsid w:val="00DA3D91"/>
    <w:rsid w:val="00DA5F56"/>
    <w:rsid w:val="00DA775E"/>
    <w:rsid w:val="00DB124D"/>
    <w:rsid w:val="00DB13AC"/>
    <w:rsid w:val="00DB3602"/>
    <w:rsid w:val="00DB4E2C"/>
    <w:rsid w:val="00DB623C"/>
    <w:rsid w:val="00DB7ACA"/>
    <w:rsid w:val="00DB7DF0"/>
    <w:rsid w:val="00DC00F0"/>
    <w:rsid w:val="00DC2563"/>
    <w:rsid w:val="00DC278A"/>
    <w:rsid w:val="00DC279F"/>
    <w:rsid w:val="00DC31C0"/>
    <w:rsid w:val="00DC64E7"/>
    <w:rsid w:val="00DC7821"/>
    <w:rsid w:val="00DD073D"/>
    <w:rsid w:val="00DD0988"/>
    <w:rsid w:val="00DD219B"/>
    <w:rsid w:val="00DD27DD"/>
    <w:rsid w:val="00DD289A"/>
    <w:rsid w:val="00DD31FA"/>
    <w:rsid w:val="00DD38A6"/>
    <w:rsid w:val="00DD5331"/>
    <w:rsid w:val="00DD5A91"/>
    <w:rsid w:val="00DD5DB3"/>
    <w:rsid w:val="00DD5DE5"/>
    <w:rsid w:val="00DD74FA"/>
    <w:rsid w:val="00DE0521"/>
    <w:rsid w:val="00DE0660"/>
    <w:rsid w:val="00DE2D77"/>
    <w:rsid w:val="00DE31F1"/>
    <w:rsid w:val="00DE3425"/>
    <w:rsid w:val="00DE3828"/>
    <w:rsid w:val="00DE3C2C"/>
    <w:rsid w:val="00DE51D2"/>
    <w:rsid w:val="00DE592A"/>
    <w:rsid w:val="00DE6065"/>
    <w:rsid w:val="00DE6780"/>
    <w:rsid w:val="00DF07C0"/>
    <w:rsid w:val="00DF244B"/>
    <w:rsid w:val="00DF32BB"/>
    <w:rsid w:val="00DF4E3A"/>
    <w:rsid w:val="00DF5CE0"/>
    <w:rsid w:val="00DF79A2"/>
    <w:rsid w:val="00DF7D42"/>
    <w:rsid w:val="00E00023"/>
    <w:rsid w:val="00E00977"/>
    <w:rsid w:val="00E00D62"/>
    <w:rsid w:val="00E00FEE"/>
    <w:rsid w:val="00E0218F"/>
    <w:rsid w:val="00E03A6B"/>
    <w:rsid w:val="00E03DF2"/>
    <w:rsid w:val="00E06736"/>
    <w:rsid w:val="00E124EC"/>
    <w:rsid w:val="00E1328E"/>
    <w:rsid w:val="00E1489B"/>
    <w:rsid w:val="00E14C0E"/>
    <w:rsid w:val="00E14D28"/>
    <w:rsid w:val="00E158D6"/>
    <w:rsid w:val="00E21102"/>
    <w:rsid w:val="00E21D9C"/>
    <w:rsid w:val="00E2278C"/>
    <w:rsid w:val="00E23ACB"/>
    <w:rsid w:val="00E24853"/>
    <w:rsid w:val="00E24E84"/>
    <w:rsid w:val="00E259EB"/>
    <w:rsid w:val="00E26410"/>
    <w:rsid w:val="00E264D9"/>
    <w:rsid w:val="00E26DF9"/>
    <w:rsid w:val="00E2723A"/>
    <w:rsid w:val="00E30DA3"/>
    <w:rsid w:val="00E31F75"/>
    <w:rsid w:val="00E337E1"/>
    <w:rsid w:val="00E360CD"/>
    <w:rsid w:val="00E361DA"/>
    <w:rsid w:val="00E36CFA"/>
    <w:rsid w:val="00E41295"/>
    <w:rsid w:val="00E4154F"/>
    <w:rsid w:val="00E41CC6"/>
    <w:rsid w:val="00E41E8A"/>
    <w:rsid w:val="00E42628"/>
    <w:rsid w:val="00E42955"/>
    <w:rsid w:val="00E44290"/>
    <w:rsid w:val="00E44C95"/>
    <w:rsid w:val="00E45B51"/>
    <w:rsid w:val="00E50398"/>
    <w:rsid w:val="00E5056E"/>
    <w:rsid w:val="00E5164E"/>
    <w:rsid w:val="00E52A6A"/>
    <w:rsid w:val="00E531F4"/>
    <w:rsid w:val="00E54460"/>
    <w:rsid w:val="00E566CF"/>
    <w:rsid w:val="00E56876"/>
    <w:rsid w:val="00E6114F"/>
    <w:rsid w:val="00E618FD"/>
    <w:rsid w:val="00E62237"/>
    <w:rsid w:val="00E623B6"/>
    <w:rsid w:val="00E63039"/>
    <w:rsid w:val="00E644B7"/>
    <w:rsid w:val="00E64B23"/>
    <w:rsid w:val="00E659D8"/>
    <w:rsid w:val="00E661C5"/>
    <w:rsid w:val="00E666FA"/>
    <w:rsid w:val="00E700CB"/>
    <w:rsid w:val="00E70292"/>
    <w:rsid w:val="00E702B3"/>
    <w:rsid w:val="00E71145"/>
    <w:rsid w:val="00E711EB"/>
    <w:rsid w:val="00E71EE1"/>
    <w:rsid w:val="00E73D61"/>
    <w:rsid w:val="00E74337"/>
    <w:rsid w:val="00E75B09"/>
    <w:rsid w:val="00E768A1"/>
    <w:rsid w:val="00E805B6"/>
    <w:rsid w:val="00E80B8C"/>
    <w:rsid w:val="00E80F9F"/>
    <w:rsid w:val="00E82434"/>
    <w:rsid w:val="00E82E61"/>
    <w:rsid w:val="00E837C9"/>
    <w:rsid w:val="00E83D49"/>
    <w:rsid w:val="00E85C3F"/>
    <w:rsid w:val="00E87076"/>
    <w:rsid w:val="00E9005A"/>
    <w:rsid w:val="00E917E0"/>
    <w:rsid w:val="00E91864"/>
    <w:rsid w:val="00E92DDE"/>
    <w:rsid w:val="00E94331"/>
    <w:rsid w:val="00E953DC"/>
    <w:rsid w:val="00E95D98"/>
    <w:rsid w:val="00E979D6"/>
    <w:rsid w:val="00EA0389"/>
    <w:rsid w:val="00EA03D0"/>
    <w:rsid w:val="00EA16A9"/>
    <w:rsid w:val="00EA2BE5"/>
    <w:rsid w:val="00EA422B"/>
    <w:rsid w:val="00EA4580"/>
    <w:rsid w:val="00EA458C"/>
    <w:rsid w:val="00EA5690"/>
    <w:rsid w:val="00EB06FF"/>
    <w:rsid w:val="00EB172B"/>
    <w:rsid w:val="00EB2AEB"/>
    <w:rsid w:val="00EB3CFF"/>
    <w:rsid w:val="00EB6765"/>
    <w:rsid w:val="00EB6C01"/>
    <w:rsid w:val="00EB727B"/>
    <w:rsid w:val="00EB7700"/>
    <w:rsid w:val="00EB7B97"/>
    <w:rsid w:val="00EC00EA"/>
    <w:rsid w:val="00EC0239"/>
    <w:rsid w:val="00EC1248"/>
    <w:rsid w:val="00EC38E9"/>
    <w:rsid w:val="00EC453F"/>
    <w:rsid w:val="00ED028B"/>
    <w:rsid w:val="00ED09D5"/>
    <w:rsid w:val="00ED13A6"/>
    <w:rsid w:val="00ED22BC"/>
    <w:rsid w:val="00ED25CA"/>
    <w:rsid w:val="00ED35BB"/>
    <w:rsid w:val="00ED3F52"/>
    <w:rsid w:val="00ED44EF"/>
    <w:rsid w:val="00ED523D"/>
    <w:rsid w:val="00ED577D"/>
    <w:rsid w:val="00ED6BEA"/>
    <w:rsid w:val="00EE0275"/>
    <w:rsid w:val="00EE1DBE"/>
    <w:rsid w:val="00EE1F3C"/>
    <w:rsid w:val="00EE7476"/>
    <w:rsid w:val="00EE747D"/>
    <w:rsid w:val="00EE7B8C"/>
    <w:rsid w:val="00EF039A"/>
    <w:rsid w:val="00EF096E"/>
    <w:rsid w:val="00EF0C06"/>
    <w:rsid w:val="00EF25B0"/>
    <w:rsid w:val="00EF39D9"/>
    <w:rsid w:val="00EF476E"/>
    <w:rsid w:val="00EF57E8"/>
    <w:rsid w:val="00EF6DCC"/>
    <w:rsid w:val="00EF7F0F"/>
    <w:rsid w:val="00F00EA4"/>
    <w:rsid w:val="00F01432"/>
    <w:rsid w:val="00F0157F"/>
    <w:rsid w:val="00F015B4"/>
    <w:rsid w:val="00F03056"/>
    <w:rsid w:val="00F042A9"/>
    <w:rsid w:val="00F04CD2"/>
    <w:rsid w:val="00F06283"/>
    <w:rsid w:val="00F06B42"/>
    <w:rsid w:val="00F07AF0"/>
    <w:rsid w:val="00F106DC"/>
    <w:rsid w:val="00F10948"/>
    <w:rsid w:val="00F12D20"/>
    <w:rsid w:val="00F15542"/>
    <w:rsid w:val="00F15EE0"/>
    <w:rsid w:val="00F17CCF"/>
    <w:rsid w:val="00F17FC6"/>
    <w:rsid w:val="00F22D77"/>
    <w:rsid w:val="00F23F4F"/>
    <w:rsid w:val="00F24657"/>
    <w:rsid w:val="00F24BB8"/>
    <w:rsid w:val="00F25A94"/>
    <w:rsid w:val="00F25B59"/>
    <w:rsid w:val="00F25B6C"/>
    <w:rsid w:val="00F264A3"/>
    <w:rsid w:val="00F26FC0"/>
    <w:rsid w:val="00F26FC2"/>
    <w:rsid w:val="00F3054F"/>
    <w:rsid w:val="00F30934"/>
    <w:rsid w:val="00F31052"/>
    <w:rsid w:val="00F31327"/>
    <w:rsid w:val="00F320CB"/>
    <w:rsid w:val="00F33E43"/>
    <w:rsid w:val="00F3424F"/>
    <w:rsid w:val="00F34E88"/>
    <w:rsid w:val="00F35DE8"/>
    <w:rsid w:val="00F35E7C"/>
    <w:rsid w:val="00F365F4"/>
    <w:rsid w:val="00F37475"/>
    <w:rsid w:val="00F378DA"/>
    <w:rsid w:val="00F3794C"/>
    <w:rsid w:val="00F416B6"/>
    <w:rsid w:val="00F4228E"/>
    <w:rsid w:val="00F42C5B"/>
    <w:rsid w:val="00F431AE"/>
    <w:rsid w:val="00F4384B"/>
    <w:rsid w:val="00F43CC0"/>
    <w:rsid w:val="00F440E9"/>
    <w:rsid w:val="00F44A66"/>
    <w:rsid w:val="00F45D0F"/>
    <w:rsid w:val="00F5029A"/>
    <w:rsid w:val="00F51241"/>
    <w:rsid w:val="00F515D2"/>
    <w:rsid w:val="00F5180C"/>
    <w:rsid w:val="00F529E4"/>
    <w:rsid w:val="00F553DE"/>
    <w:rsid w:val="00F55F5F"/>
    <w:rsid w:val="00F565A5"/>
    <w:rsid w:val="00F570C3"/>
    <w:rsid w:val="00F575D0"/>
    <w:rsid w:val="00F621AF"/>
    <w:rsid w:val="00F62EEC"/>
    <w:rsid w:val="00F63639"/>
    <w:rsid w:val="00F6381B"/>
    <w:rsid w:val="00F65693"/>
    <w:rsid w:val="00F65B16"/>
    <w:rsid w:val="00F65C17"/>
    <w:rsid w:val="00F660A2"/>
    <w:rsid w:val="00F676A0"/>
    <w:rsid w:val="00F70E5C"/>
    <w:rsid w:val="00F715BF"/>
    <w:rsid w:val="00F72396"/>
    <w:rsid w:val="00F72510"/>
    <w:rsid w:val="00F72BCA"/>
    <w:rsid w:val="00F76273"/>
    <w:rsid w:val="00F766AE"/>
    <w:rsid w:val="00F76705"/>
    <w:rsid w:val="00F77AB9"/>
    <w:rsid w:val="00F77C11"/>
    <w:rsid w:val="00F77C27"/>
    <w:rsid w:val="00F80485"/>
    <w:rsid w:val="00F834F8"/>
    <w:rsid w:val="00F845C7"/>
    <w:rsid w:val="00F84609"/>
    <w:rsid w:val="00F84A94"/>
    <w:rsid w:val="00F84DC0"/>
    <w:rsid w:val="00F84E6F"/>
    <w:rsid w:val="00F850DD"/>
    <w:rsid w:val="00F85DEE"/>
    <w:rsid w:val="00F86017"/>
    <w:rsid w:val="00F8713F"/>
    <w:rsid w:val="00F8742A"/>
    <w:rsid w:val="00F87599"/>
    <w:rsid w:val="00F90460"/>
    <w:rsid w:val="00F90773"/>
    <w:rsid w:val="00F90FD2"/>
    <w:rsid w:val="00F914B1"/>
    <w:rsid w:val="00F91B91"/>
    <w:rsid w:val="00F92045"/>
    <w:rsid w:val="00F95A1F"/>
    <w:rsid w:val="00F96F58"/>
    <w:rsid w:val="00F97789"/>
    <w:rsid w:val="00F97D58"/>
    <w:rsid w:val="00FA06EB"/>
    <w:rsid w:val="00FA0BAB"/>
    <w:rsid w:val="00FA101A"/>
    <w:rsid w:val="00FA1246"/>
    <w:rsid w:val="00FA45F3"/>
    <w:rsid w:val="00FA4F83"/>
    <w:rsid w:val="00FA54B5"/>
    <w:rsid w:val="00FA6228"/>
    <w:rsid w:val="00FA7F6E"/>
    <w:rsid w:val="00FB16A1"/>
    <w:rsid w:val="00FB19CE"/>
    <w:rsid w:val="00FB1BE7"/>
    <w:rsid w:val="00FB2C70"/>
    <w:rsid w:val="00FB4882"/>
    <w:rsid w:val="00FB4F87"/>
    <w:rsid w:val="00FB551E"/>
    <w:rsid w:val="00FB60B5"/>
    <w:rsid w:val="00FB6DFB"/>
    <w:rsid w:val="00FB6F0A"/>
    <w:rsid w:val="00FC0B9F"/>
    <w:rsid w:val="00FC1308"/>
    <w:rsid w:val="00FC3109"/>
    <w:rsid w:val="00FC3286"/>
    <w:rsid w:val="00FC3D93"/>
    <w:rsid w:val="00FC63F3"/>
    <w:rsid w:val="00FC6F28"/>
    <w:rsid w:val="00FD069C"/>
    <w:rsid w:val="00FD0740"/>
    <w:rsid w:val="00FD1885"/>
    <w:rsid w:val="00FD1AC3"/>
    <w:rsid w:val="00FD272B"/>
    <w:rsid w:val="00FD2F4E"/>
    <w:rsid w:val="00FD42C2"/>
    <w:rsid w:val="00FD44AB"/>
    <w:rsid w:val="00FD47DE"/>
    <w:rsid w:val="00FD5A85"/>
    <w:rsid w:val="00FD5CE1"/>
    <w:rsid w:val="00FD74C0"/>
    <w:rsid w:val="00FE05E7"/>
    <w:rsid w:val="00FE080E"/>
    <w:rsid w:val="00FE0B1B"/>
    <w:rsid w:val="00FE22FA"/>
    <w:rsid w:val="00FE2B5A"/>
    <w:rsid w:val="00FE766B"/>
    <w:rsid w:val="00FE7B8E"/>
    <w:rsid w:val="00FF1DD4"/>
    <w:rsid w:val="00FF1ECF"/>
    <w:rsid w:val="00FF272F"/>
    <w:rsid w:val="00FF35F1"/>
    <w:rsid w:val="00FF4896"/>
    <w:rsid w:val="00FF49D3"/>
    <w:rsid w:val="00FF52C5"/>
    <w:rsid w:val="00FF5688"/>
    <w:rsid w:val="00FF61D5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F8C8BB"/>
  <w15:docId w15:val="{D4D099C3-CED8-45CF-B1D9-42A8038D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1F10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7B3E85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1"/>
    <w:qFormat/>
    <w:rsid w:val="007B3E85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1"/>
    <w:qFormat/>
    <w:rsid w:val="007B3E8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7B3E85"/>
    <w:pPr>
      <w:keepNext/>
      <w:spacing w:after="0" w:line="360" w:lineRule="auto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7B3E85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7B3E85"/>
    <w:pPr>
      <w:numPr>
        <w:ilvl w:val="5"/>
        <w:numId w:val="1"/>
      </w:numPr>
      <w:spacing w:before="240" w:after="60" w:line="240" w:lineRule="auto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7B3E85"/>
    <w:pPr>
      <w:keepNext/>
      <w:spacing w:after="120" w:line="240" w:lineRule="auto"/>
      <w:outlineLvl w:val="6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7B3E85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7B3E85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89310D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gwek2Znak1">
    <w:name w:val="Nagłówek 2 Znak1"/>
    <w:link w:val="Nagwek2"/>
    <w:locked/>
    <w:rsid w:val="0089310D"/>
    <w:rPr>
      <w:rFonts w:ascii="Arial" w:hAnsi="Arial" w:cs="Arial"/>
      <w:b/>
      <w:bCs/>
      <w:sz w:val="22"/>
      <w:szCs w:val="22"/>
      <w:lang w:eastAsia="ar-SA"/>
    </w:rPr>
  </w:style>
  <w:style w:type="character" w:customStyle="1" w:styleId="Nagwek3Znak1">
    <w:name w:val="Nagłówek 3 Znak1"/>
    <w:link w:val="Nagwek3"/>
    <w:locked/>
    <w:rsid w:val="0089310D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gwek4Znak1">
    <w:name w:val="Nagłówek 4 Znak1"/>
    <w:link w:val="Nagwek4"/>
    <w:uiPriority w:val="99"/>
    <w:locked/>
    <w:rsid w:val="0089310D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gwek5Znak1">
    <w:name w:val="Nagłówek 5 Znak1"/>
    <w:link w:val="Nagwek5"/>
    <w:uiPriority w:val="99"/>
    <w:locked/>
    <w:rsid w:val="0089310D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gwek6Znak1">
    <w:name w:val="Nagłówek 6 Znak1"/>
    <w:link w:val="Nagwek6"/>
    <w:uiPriority w:val="99"/>
    <w:locked/>
    <w:rsid w:val="0089310D"/>
    <w:rPr>
      <w:rFonts w:ascii="Calibri" w:hAnsi="Calibri" w:cs="Calibri"/>
      <w:b/>
      <w:bCs/>
      <w:sz w:val="22"/>
      <w:szCs w:val="22"/>
      <w:lang w:eastAsia="ar-SA"/>
    </w:rPr>
  </w:style>
  <w:style w:type="character" w:customStyle="1" w:styleId="Nagwek7Znak1">
    <w:name w:val="Nagłówek 7 Znak1"/>
    <w:link w:val="Nagwek7"/>
    <w:uiPriority w:val="99"/>
    <w:locked/>
    <w:rsid w:val="0089310D"/>
    <w:rPr>
      <w:rFonts w:ascii="Calibri" w:hAnsi="Calibri" w:cs="Calibri"/>
      <w:sz w:val="24"/>
      <w:szCs w:val="24"/>
      <w:lang w:eastAsia="ar-SA" w:bidi="ar-SA"/>
    </w:rPr>
  </w:style>
  <w:style w:type="character" w:customStyle="1" w:styleId="Nagwek8Znak1">
    <w:name w:val="Nagłówek 8 Znak1"/>
    <w:link w:val="Nagwek8"/>
    <w:uiPriority w:val="99"/>
    <w:locked/>
    <w:rsid w:val="0089310D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Nagwek9Znak1">
    <w:name w:val="Nagłówek 9 Znak1"/>
    <w:link w:val="Nagwek9"/>
    <w:uiPriority w:val="99"/>
    <w:locked/>
    <w:rsid w:val="0089310D"/>
    <w:rPr>
      <w:rFonts w:ascii="Cambria" w:hAnsi="Cambria" w:cs="Cambria"/>
      <w:lang w:eastAsia="ar-SA" w:bidi="ar-SA"/>
    </w:rPr>
  </w:style>
  <w:style w:type="character" w:customStyle="1" w:styleId="WW8Num1z1">
    <w:name w:val="WW8Num1z1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z0">
    <w:name w:val="WW8Num2z0"/>
    <w:uiPriority w:val="99"/>
    <w:rsid w:val="007B3E85"/>
  </w:style>
  <w:style w:type="character" w:customStyle="1" w:styleId="WW8Num2z1">
    <w:name w:val="WW8Num2z1"/>
    <w:uiPriority w:val="99"/>
    <w:rsid w:val="007B3E85"/>
    <w:rPr>
      <w:i/>
      <w:iCs/>
      <w:sz w:val="22"/>
      <w:szCs w:val="22"/>
    </w:rPr>
  </w:style>
  <w:style w:type="character" w:customStyle="1" w:styleId="WW8Num4z0">
    <w:name w:val="WW8Num4z0"/>
    <w:uiPriority w:val="99"/>
    <w:rsid w:val="007B3E85"/>
  </w:style>
  <w:style w:type="character" w:customStyle="1" w:styleId="WW8Num6z0">
    <w:name w:val="WW8Num6z0"/>
    <w:uiPriority w:val="99"/>
    <w:rsid w:val="007B3E85"/>
    <w:rPr>
      <w:rFonts w:ascii="Times New Roman" w:hAnsi="Times New Roman" w:cs="Times New Roman"/>
      <w:i/>
      <w:iCs/>
    </w:rPr>
  </w:style>
  <w:style w:type="character" w:customStyle="1" w:styleId="WW8Num7z0">
    <w:name w:val="WW8Num7z0"/>
    <w:uiPriority w:val="99"/>
    <w:rsid w:val="007B3E85"/>
  </w:style>
  <w:style w:type="character" w:customStyle="1" w:styleId="WW8Num7z3">
    <w:name w:val="WW8Num7z3"/>
    <w:uiPriority w:val="99"/>
    <w:rsid w:val="007B3E85"/>
    <w:rPr>
      <w:rFonts w:ascii="Times New Roman" w:hAnsi="Times New Roman" w:cs="Times New Roman"/>
    </w:rPr>
  </w:style>
  <w:style w:type="character" w:customStyle="1" w:styleId="WW8Num8z0">
    <w:name w:val="WW8Num8z0"/>
    <w:uiPriority w:val="99"/>
    <w:rsid w:val="007B3E85"/>
  </w:style>
  <w:style w:type="character" w:customStyle="1" w:styleId="WW8Num9z0">
    <w:name w:val="WW8Num9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0z0">
    <w:name w:val="WW8Num10z0"/>
    <w:uiPriority w:val="99"/>
    <w:rsid w:val="007B3E85"/>
    <w:rPr>
      <w:rFonts w:eastAsia="Times New Roman"/>
    </w:rPr>
  </w:style>
  <w:style w:type="character" w:customStyle="1" w:styleId="WW8Num11z0">
    <w:name w:val="WW8Num11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7B3E85"/>
  </w:style>
  <w:style w:type="character" w:customStyle="1" w:styleId="WW8Num12z3">
    <w:name w:val="WW8Num12z3"/>
    <w:uiPriority w:val="99"/>
    <w:rsid w:val="007B3E85"/>
    <w:rPr>
      <w:rFonts w:ascii="Symbol" w:hAnsi="Symbol" w:cs="Symbol"/>
    </w:rPr>
  </w:style>
  <w:style w:type="character" w:customStyle="1" w:styleId="WW8Num12z5">
    <w:name w:val="WW8Num12z5"/>
    <w:uiPriority w:val="99"/>
    <w:rsid w:val="007B3E85"/>
    <w:rPr>
      <w:rFonts w:ascii="Wingdings" w:hAnsi="Wingdings" w:cs="Wingdings"/>
    </w:rPr>
  </w:style>
  <w:style w:type="character" w:customStyle="1" w:styleId="WW8Num15z0">
    <w:name w:val="WW8Num15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7z0">
    <w:name w:val="WW8Num17z0"/>
    <w:uiPriority w:val="99"/>
    <w:rsid w:val="007B3E85"/>
  </w:style>
  <w:style w:type="character" w:customStyle="1" w:styleId="WW8Num17z3">
    <w:name w:val="WW8Num17z3"/>
    <w:uiPriority w:val="99"/>
    <w:rsid w:val="007B3E85"/>
    <w:rPr>
      <w:rFonts w:ascii="Symbol" w:hAnsi="Symbol" w:cs="Symbol"/>
    </w:rPr>
  </w:style>
  <w:style w:type="character" w:customStyle="1" w:styleId="WW8Num17z5">
    <w:name w:val="WW8Num17z5"/>
    <w:uiPriority w:val="99"/>
    <w:rsid w:val="007B3E85"/>
    <w:rPr>
      <w:rFonts w:ascii="Wingdings" w:hAnsi="Wingdings" w:cs="Wingdings"/>
    </w:rPr>
  </w:style>
  <w:style w:type="character" w:customStyle="1" w:styleId="WW8Num18z0">
    <w:name w:val="WW8Num18z0"/>
    <w:uiPriority w:val="99"/>
    <w:rsid w:val="007B3E85"/>
  </w:style>
  <w:style w:type="character" w:customStyle="1" w:styleId="WW8Num19z0">
    <w:name w:val="WW8Num19z0"/>
    <w:uiPriority w:val="99"/>
    <w:rsid w:val="007B3E85"/>
  </w:style>
  <w:style w:type="character" w:customStyle="1" w:styleId="WW8Num20z0">
    <w:name w:val="WW8Num20z0"/>
    <w:uiPriority w:val="99"/>
    <w:rsid w:val="007B3E85"/>
  </w:style>
  <w:style w:type="character" w:customStyle="1" w:styleId="WW8Num20z3">
    <w:name w:val="WW8Num20z3"/>
    <w:uiPriority w:val="99"/>
    <w:rsid w:val="007B3E85"/>
    <w:rPr>
      <w:rFonts w:ascii="Symbol" w:hAnsi="Symbol" w:cs="Symbol"/>
    </w:rPr>
  </w:style>
  <w:style w:type="character" w:customStyle="1" w:styleId="WW8Num20z5">
    <w:name w:val="WW8Num20z5"/>
    <w:uiPriority w:val="99"/>
    <w:rsid w:val="007B3E85"/>
    <w:rPr>
      <w:rFonts w:ascii="Wingdings" w:hAnsi="Wingdings" w:cs="Wingdings"/>
    </w:rPr>
  </w:style>
  <w:style w:type="character" w:customStyle="1" w:styleId="WW8Num21z0">
    <w:name w:val="WW8Num21z0"/>
    <w:uiPriority w:val="99"/>
    <w:rsid w:val="007B3E85"/>
  </w:style>
  <w:style w:type="character" w:customStyle="1" w:styleId="WW8Num24z0">
    <w:name w:val="WW8Num24z0"/>
    <w:uiPriority w:val="99"/>
    <w:rsid w:val="007B3E85"/>
  </w:style>
  <w:style w:type="character" w:customStyle="1" w:styleId="WW8Num25z0">
    <w:name w:val="WW8Num25z0"/>
    <w:uiPriority w:val="99"/>
    <w:rsid w:val="007B3E85"/>
  </w:style>
  <w:style w:type="character" w:customStyle="1" w:styleId="WW8Num30z0">
    <w:name w:val="WW8Num30z0"/>
    <w:uiPriority w:val="99"/>
    <w:rsid w:val="007B3E85"/>
  </w:style>
  <w:style w:type="character" w:customStyle="1" w:styleId="WW8Num33z0">
    <w:name w:val="WW8Num33z0"/>
    <w:uiPriority w:val="99"/>
    <w:rsid w:val="007B3E85"/>
  </w:style>
  <w:style w:type="character" w:customStyle="1" w:styleId="WW8Num34z3">
    <w:name w:val="WW8Num34z3"/>
    <w:uiPriority w:val="99"/>
    <w:rsid w:val="007B3E85"/>
  </w:style>
  <w:style w:type="character" w:customStyle="1" w:styleId="WW8Num34z5">
    <w:name w:val="WW8Num34z5"/>
    <w:uiPriority w:val="99"/>
    <w:rsid w:val="007B3E85"/>
  </w:style>
  <w:style w:type="character" w:customStyle="1" w:styleId="WW8Num35z0">
    <w:name w:val="WW8Num35z0"/>
    <w:uiPriority w:val="99"/>
    <w:rsid w:val="007B3E85"/>
  </w:style>
  <w:style w:type="character" w:customStyle="1" w:styleId="WW8Num35z3">
    <w:name w:val="WW8Num35z3"/>
    <w:uiPriority w:val="99"/>
    <w:rsid w:val="007B3E85"/>
    <w:rPr>
      <w:rFonts w:ascii="Symbol" w:hAnsi="Symbol" w:cs="Symbol"/>
    </w:rPr>
  </w:style>
  <w:style w:type="character" w:customStyle="1" w:styleId="WW8Num35z5">
    <w:name w:val="WW8Num35z5"/>
    <w:uiPriority w:val="99"/>
    <w:rsid w:val="007B3E85"/>
    <w:rPr>
      <w:rFonts w:ascii="Wingdings" w:hAnsi="Wingdings" w:cs="Wingdings"/>
    </w:rPr>
  </w:style>
  <w:style w:type="character" w:customStyle="1" w:styleId="WW8Num36z0">
    <w:name w:val="WW8Num36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7z0">
    <w:name w:val="WW8Num37z0"/>
    <w:uiPriority w:val="99"/>
    <w:rsid w:val="007B3E85"/>
  </w:style>
  <w:style w:type="character" w:customStyle="1" w:styleId="WW8Num39z0">
    <w:name w:val="WW8Num39z0"/>
    <w:uiPriority w:val="99"/>
    <w:rsid w:val="007B3E85"/>
  </w:style>
  <w:style w:type="character" w:customStyle="1" w:styleId="WW8Num41z0">
    <w:name w:val="WW8Num41z0"/>
    <w:uiPriority w:val="99"/>
    <w:rsid w:val="007B3E85"/>
  </w:style>
  <w:style w:type="character" w:customStyle="1" w:styleId="WW8Num42z0">
    <w:name w:val="WW8Num42z0"/>
    <w:uiPriority w:val="99"/>
    <w:rsid w:val="007B3E85"/>
  </w:style>
  <w:style w:type="character" w:customStyle="1" w:styleId="WW8Num43z0">
    <w:name w:val="WW8Num43z0"/>
    <w:uiPriority w:val="99"/>
    <w:rsid w:val="007B3E85"/>
  </w:style>
  <w:style w:type="character" w:customStyle="1" w:styleId="WW8Num45z3">
    <w:name w:val="WW8Num45z3"/>
    <w:uiPriority w:val="99"/>
    <w:rsid w:val="007B3E85"/>
    <w:rPr>
      <w:rFonts w:ascii="Symbol" w:hAnsi="Symbol" w:cs="Symbol"/>
    </w:rPr>
  </w:style>
  <w:style w:type="character" w:customStyle="1" w:styleId="WW8Num45z5">
    <w:name w:val="WW8Num45z5"/>
    <w:uiPriority w:val="99"/>
    <w:rsid w:val="007B3E85"/>
    <w:rPr>
      <w:rFonts w:ascii="Wingdings" w:hAnsi="Wingdings" w:cs="Wingdings"/>
    </w:rPr>
  </w:style>
  <w:style w:type="character" w:customStyle="1" w:styleId="WW8Num47z0">
    <w:name w:val="WW8Num47z0"/>
    <w:uiPriority w:val="99"/>
    <w:rsid w:val="007B3E85"/>
  </w:style>
  <w:style w:type="character" w:customStyle="1" w:styleId="WW8Num49z0">
    <w:name w:val="WW8Num49z0"/>
    <w:uiPriority w:val="99"/>
    <w:rsid w:val="007B3E85"/>
  </w:style>
  <w:style w:type="character" w:customStyle="1" w:styleId="WW8Num50z0">
    <w:name w:val="WW8Num50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9z0">
    <w:name w:val="WW8Num29z0"/>
    <w:uiPriority w:val="99"/>
    <w:rsid w:val="007B3E85"/>
  </w:style>
  <w:style w:type="character" w:customStyle="1" w:styleId="WW8Num29z3">
    <w:name w:val="WW8Num29z3"/>
    <w:uiPriority w:val="99"/>
    <w:rsid w:val="007B3E85"/>
  </w:style>
  <w:style w:type="character" w:customStyle="1" w:styleId="WW8Num29z5">
    <w:name w:val="WW8Num29z5"/>
    <w:uiPriority w:val="99"/>
    <w:rsid w:val="007B3E85"/>
  </w:style>
  <w:style w:type="character" w:customStyle="1" w:styleId="WW8Num31z0">
    <w:name w:val="WW8Num31z0"/>
    <w:uiPriority w:val="99"/>
    <w:rsid w:val="007B3E85"/>
  </w:style>
  <w:style w:type="character" w:customStyle="1" w:styleId="WW8Num34z0">
    <w:name w:val="WW8Num34z0"/>
    <w:uiPriority w:val="99"/>
    <w:rsid w:val="007B3E85"/>
  </w:style>
  <w:style w:type="character" w:customStyle="1" w:styleId="WW8Num36z3">
    <w:name w:val="WW8Num36z3"/>
    <w:uiPriority w:val="99"/>
    <w:rsid w:val="007B3E85"/>
  </w:style>
  <w:style w:type="character" w:customStyle="1" w:styleId="WW8Num36z5">
    <w:name w:val="WW8Num36z5"/>
    <w:uiPriority w:val="99"/>
    <w:rsid w:val="007B3E85"/>
  </w:style>
  <w:style w:type="character" w:customStyle="1" w:styleId="WW8Num38z0">
    <w:name w:val="WW8Num38z0"/>
    <w:uiPriority w:val="99"/>
    <w:rsid w:val="007B3E85"/>
    <w:rPr>
      <w:rFonts w:ascii="Wingdings" w:hAnsi="Wingdings" w:cs="Wingdings"/>
    </w:rPr>
  </w:style>
  <w:style w:type="character" w:customStyle="1" w:styleId="WW8Num40z0">
    <w:name w:val="WW8Num40z0"/>
    <w:uiPriority w:val="99"/>
    <w:rsid w:val="007B3E85"/>
    <w:rPr>
      <w:i/>
      <w:iCs/>
    </w:rPr>
  </w:style>
  <w:style w:type="character" w:customStyle="1" w:styleId="WW8Num44z0">
    <w:name w:val="WW8Num44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46z3">
    <w:name w:val="WW8Num46z3"/>
    <w:uiPriority w:val="99"/>
    <w:rsid w:val="007B3E85"/>
  </w:style>
  <w:style w:type="character" w:customStyle="1" w:styleId="WW8Num46z5">
    <w:name w:val="WW8Num46z5"/>
    <w:uiPriority w:val="99"/>
    <w:rsid w:val="007B3E85"/>
  </w:style>
  <w:style w:type="character" w:customStyle="1" w:styleId="WW8Num48z0">
    <w:name w:val="WW8Num48z0"/>
    <w:uiPriority w:val="99"/>
    <w:rsid w:val="007B3E85"/>
    <w:rPr>
      <w:i/>
      <w:iCs/>
    </w:rPr>
  </w:style>
  <w:style w:type="character" w:customStyle="1" w:styleId="WW8Num51z0">
    <w:name w:val="WW8Num51z0"/>
    <w:uiPriority w:val="99"/>
    <w:rsid w:val="007B3E85"/>
  </w:style>
  <w:style w:type="character" w:customStyle="1" w:styleId="WW8Num3z0">
    <w:name w:val="WW8Num3z0"/>
    <w:uiPriority w:val="99"/>
    <w:rsid w:val="007B3E85"/>
  </w:style>
  <w:style w:type="character" w:customStyle="1" w:styleId="WW8Num5z0">
    <w:name w:val="WW8Num5z0"/>
    <w:uiPriority w:val="99"/>
    <w:rsid w:val="007B3E85"/>
  </w:style>
  <w:style w:type="character" w:customStyle="1" w:styleId="WW8Num8z1">
    <w:name w:val="WW8Num8z1"/>
    <w:uiPriority w:val="99"/>
    <w:rsid w:val="007B3E85"/>
  </w:style>
  <w:style w:type="character" w:customStyle="1" w:styleId="WW8Num12z1">
    <w:name w:val="WW8Num12z1"/>
    <w:uiPriority w:val="99"/>
    <w:rsid w:val="007B3E85"/>
  </w:style>
  <w:style w:type="character" w:customStyle="1" w:styleId="WW8Num13z0">
    <w:name w:val="WW8Num13z0"/>
    <w:uiPriority w:val="99"/>
    <w:rsid w:val="007B3E85"/>
  </w:style>
  <w:style w:type="character" w:customStyle="1" w:styleId="WW8Num14z0">
    <w:name w:val="WW8Num14z0"/>
    <w:uiPriority w:val="99"/>
    <w:rsid w:val="007B3E85"/>
  </w:style>
  <w:style w:type="character" w:customStyle="1" w:styleId="WW8Num16z1">
    <w:name w:val="WW8Num16z1"/>
    <w:uiPriority w:val="99"/>
    <w:rsid w:val="007B3E85"/>
  </w:style>
  <w:style w:type="character" w:customStyle="1" w:styleId="WW8Num22z0">
    <w:name w:val="WW8Num22z0"/>
    <w:uiPriority w:val="99"/>
    <w:rsid w:val="007B3E85"/>
  </w:style>
  <w:style w:type="character" w:customStyle="1" w:styleId="WW8Num23z0">
    <w:name w:val="WW8Num23z0"/>
    <w:uiPriority w:val="99"/>
    <w:rsid w:val="007B3E85"/>
  </w:style>
  <w:style w:type="character" w:customStyle="1" w:styleId="WW8Num26z0">
    <w:name w:val="WW8Num26z0"/>
    <w:uiPriority w:val="99"/>
    <w:rsid w:val="007B3E85"/>
  </w:style>
  <w:style w:type="character" w:customStyle="1" w:styleId="WW8Num27z0">
    <w:name w:val="WW8Num27z0"/>
    <w:uiPriority w:val="99"/>
    <w:rsid w:val="007B3E85"/>
  </w:style>
  <w:style w:type="character" w:customStyle="1" w:styleId="WW8Num28z0">
    <w:name w:val="WW8Num28z0"/>
    <w:uiPriority w:val="99"/>
    <w:rsid w:val="007B3E85"/>
  </w:style>
  <w:style w:type="character" w:customStyle="1" w:styleId="WW8Num29z1">
    <w:name w:val="WW8Num29z1"/>
    <w:uiPriority w:val="99"/>
    <w:rsid w:val="007B3E85"/>
  </w:style>
  <w:style w:type="character" w:customStyle="1" w:styleId="WW8Num32z0">
    <w:name w:val="WW8Num32z0"/>
    <w:uiPriority w:val="99"/>
    <w:rsid w:val="007B3E85"/>
  </w:style>
  <w:style w:type="character" w:customStyle="1" w:styleId="WW8Num42z1">
    <w:name w:val="WW8Num42z1"/>
    <w:uiPriority w:val="99"/>
    <w:rsid w:val="007B3E85"/>
  </w:style>
  <w:style w:type="character" w:customStyle="1" w:styleId="WW8Num45z0">
    <w:name w:val="WW8Num45z0"/>
    <w:uiPriority w:val="99"/>
    <w:rsid w:val="007B3E85"/>
  </w:style>
  <w:style w:type="character" w:customStyle="1" w:styleId="WW8Num46z0">
    <w:name w:val="WW8Num46z0"/>
    <w:uiPriority w:val="99"/>
    <w:rsid w:val="007B3E85"/>
  </w:style>
  <w:style w:type="character" w:customStyle="1" w:styleId="WW8Num53z0">
    <w:name w:val="WW8Num53z0"/>
    <w:uiPriority w:val="99"/>
    <w:rsid w:val="007B3E85"/>
  </w:style>
  <w:style w:type="character" w:customStyle="1" w:styleId="WW8Num53z1">
    <w:name w:val="WW8Num53z1"/>
    <w:uiPriority w:val="99"/>
    <w:rsid w:val="007B3E85"/>
    <w:rPr>
      <w:rFonts w:ascii="Courier New" w:hAnsi="Courier New" w:cs="Courier New"/>
    </w:rPr>
  </w:style>
  <w:style w:type="character" w:customStyle="1" w:styleId="WW8Num53z2">
    <w:name w:val="WW8Num53z2"/>
    <w:uiPriority w:val="99"/>
    <w:rsid w:val="007B3E85"/>
    <w:rPr>
      <w:rFonts w:ascii="Wingdings" w:hAnsi="Wingdings" w:cs="Wingdings"/>
    </w:rPr>
  </w:style>
  <w:style w:type="character" w:customStyle="1" w:styleId="Domylnaczcionkaakapitu2">
    <w:name w:val="Domyślna czcionka akapitu2"/>
    <w:uiPriority w:val="99"/>
    <w:rsid w:val="007B3E85"/>
  </w:style>
  <w:style w:type="character" w:customStyle="1" w:styleId="WW8Num1z0">
    <w:name w:val="WW8Num1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1z2">
    <w:name w:val="WW8Num1z2"/>
    <w:uiPriority w:val="99"/>
    <w:rsid w:val="007B3E85"/>
  </w:style>
  <w:style w:type="character" w:customStyle="1" w:styleId="WW8Num1z3">
    <w:name w:val="WW8Num1z3"/>
    <w:uiPriority w:val="99"/>
    <w:rsid w:val="007B3E85"/>
  </w:style>
  <w:style w:type="character" w:customStyle="1" w:styleId="WW8Num1z4">
    <w:name w:val="WW8Num1z4"/>
    <w:uiPriority w:val="99"/>
    <w:rsid w:val="007B3E85"/>
  </w:style>
  <w:style w:type="character" w:customStyle="1" w:styleId="WW8Num1z5">
    <w:name w:val="WW8Num1z5"/>
    <w:uiPriority w:val="99"/>
    <w:rsid w:val="007B3E85"/>
  </w:style>
  <w:style w:type="character" w:customStyle="1" w:styleId="WW8Num1z6">
    <w:name w:val="WW8Num1z6"/>
    <w:uiPriority w:val="99"/>
    <w:rsid w:val="007B3E85"/>
  </w:style>
  <w:style w:type="character" w:customStyle="1" w:styleId="WW8Num1z7">
    <w:name w:val="WW8Num1z7"/>
    <w:uiPriority w:val="99"/>
    <w:rsid w:val="007B3E85"/>
  </w:style>
  <w:style w:type="character" w:customStyle="1" w:styleId="WW8Num1z8">
    <w:name w:val="WW8Num1z8"/>
    <w:uiPriority w:val="99"/>
    <w:rsid w:val="007B3E85"/>
  </w:style>
  <w:style w:type="character" w:customStyle="1" w:styleId="WW8Num4z1">
    <w:name w:val="WW8Num4z1"/>
    <w:uiPriority w:val="99"/>
    <w:rsid w:val="007B3E85"/>
  </w:style>
  <w:style w:type="character" w:customStyle="1" w:styleId="WW8Num4z2">
    <w:name w:val="WW8Num4z2"/>
    <w:uiPriority w:val="99"/>
    <w:rsid w:val="007B3E85"/>
  </w:style>
  <w:style w:type="character" w:customStyle="1" w:styleId="WW8Num4z3">
    <w:name w:val="WW8Num4z3"/>
    <w:uiPriority w:val="99"/>
    <w:rsid w:val="007B3E85"/>
  </w:style>
  <w:style w:type="character" w:customStyle="1" w:styleId="WW8Num4z4">
    <w:name w:val="WW8Num4z4"/>
    <w:uiPriority w:val="99"/>
    <w:rsid w:val="007B3E85"/>
  </w:style>
  <w:style w:type="character" w:customStyle="1" w:styleId="WW8Num4z5">
    <w:name w:val="WW8Num4z5"/>
    <w:uiPriority w:val="99"/>
    <w:rsid w:val="007B3E85"/>
  </w:style>
  <w:style w:type="character" w:customStyle="1" w:styleId="WW8Num4z6">
    <w:name w:val="WW8Num4z6"/>
    <w:uiPriority w:val="99"/>
    <w:rsid w:val="007B3E85"/>
  </w:style>
  <w:style w:type="character" w:customStyle="1" w:styleId="WW8Num4z7">
    <w:name w:val="WW8Num4z7"/>
    <w:uiPriority w:val="99"/>
    <w:rsid w:val="007B3E85"/>
  </w:style>
  <w:style w:type="character" w:customStyle="1" w:styleId="WW8Num4z8">
    <w:name w:val="WW8Num4z8"/>
    <w:uiPriority w:val="99"/>
    <w:rsid w:val="007B3E85"/>
  </w:style>
  <w:style w:type="character" w:customStyle="1" w:styleId="WW8Num5z1">
    <w:name w:val="WW8Num5z1"/>
    <w:uiPriority w:val="99"/>
    <w:rsid w:val="007B3E85"/>
  </w:style>
  <w:style w:type="character" w:customStyle="1" w:styleId="WW8Num5z2">
    <w:name w:val="WW8Num5z2"/>
    <w:uiPriority w:val="99"/>
    <w:rsid w:val="007B3E85"/>
  </w:style>
  <w:style w:type="character" w:customStyle="1" w:styleId="WW8Num5z3">
    <w:name w:val="WW8Num5z3"/>
    <w:uiPriority w:val="99"/>
    <w:rsid w:val="007B3E85"/>
  </w:style>
  <w:style w:type="character" w:customStyle="1" w:styleId="WW8Num5z4">
    <w:name w:val="WW8Num5z4"/>
    <w:uiPriority w:val="99"/>
    <w:rsid w:val="007B3E85"/>
  </w:style>
  <w:style w:type="character" w:customStyle="1" w:styleId="WW8Num5z5">
    <w:name w:val="WW8Num5z5"/>
    <w:uiPriority w:val="99"/>
    <w:rsid w:val="007B3E85"/>
  </w:style>
  <w:style w:type="character" w:customStyle="1" w:styleId="WW8Num5z6">
    <w:name w:val="WW8Num5z6"/>
    <w:uiPriority w:val="99"/>
    <w:rsid w:val="007B3E85"/>
  </w:style>
  <w:style w:type="character" w:customStyle="1" w:styleId="WW8Num5z7">
    <w:name w:val="WW8Num5z7"/>
    <w:uiPriority w:val="99"/>
    <w:rsid w:val="007B3E85"/>
  </w:style>
  <w:style w:type="character" w:customStyle="1" w:styleId="WW8Num5z8">
    <w:name w:val="WW8Num5z8"/>
    <w:uiPriority w:val="99"/>
    <w:rsid w:val="007B3E85"/>
  </w:style>
  <w:style w:type="character" w:customStyle="1" w:styleId="WW8Num7z1">
    <w:name w:val="WW8Num7z1"/>
    <w:uiPriority w:val="99"/>
    <w:rsid w:val="007B3E85"/>
    <w:rPr>
      <w:color w:val="auto"/>
      <w:u w:val="none"/>
    </w:rPr>
  </w:style>
  <w:style w:type="character" w:customStyle="1" w:styleId="WW8Num7z2">
    <w:name w:val="WW8Num7z2"/>
    <w:uiPriority w:val="99"/>
    <w:rsid w:val="007B3E85"/>
  </w:style>
  <w:style w:type="character" w:customStyle="1" w:styleId="WW8Num8z2">
    <w:name w:val="WW8Num8z2"/>
    <w:uiPriority w:val="99"/>
    <w:rsid w:val="007B3E85"/>
  </w:style>
  <w:style w:type="character" w:customStyle="1" w:styleId="WW8Num8z3">
    <w:name w:val="WW8Num8z3"/>
    <w:uiPriority w:val="99"/>
    <w:rsid w:val="007B3E85"/>
  </w:style>
  <w:style w:type="character" w:customStyle="1" w:styleId="WW8Num8z4">
    <w:name w:val="WW8Num8z4"/>
    <w:uiPriority w:val="99"/>
    <w:rsid w:val="007B3E85"/>
  </w:style>
  <w:style w:type="character" w:customStyle="1" w:styleId="WW8Num8z5">
    <w:name w:val="WW8Num8z5"/>
    <w:uiPriority w:val="99"/>
    <w:rsid w:val="007B3E85"/>
  </w:style>
  <w:style w:type="character" w:customStyle="1" w:styleId="WW8Num8z6">
    <w:name w:val="WW8Num8z6"/>
    <w:uiPriority w:val="99"/>
    <w:rsid w:val="007B3E85"/>
  </w:style>
  <w:style w:type="character" w:customStyle="1" w:styleId="WW8Num8z7">
    <w:name w:val="WW8Num8z7"/>
    <w:uiPriority w:val="99"/>
    <w:rsid w:val="007B3E85"/>
  </w:style>
  <w:style w:type="character" w:customStyle="1" w:styleId="WW8Num8z8">
    <w:name w:val="WW8Num8z8"/>
    <w:uiPriority w:val="99"/>
    <w:rsid w:val="007B3E85"/>
  </w:style>
  <w:style w:type="character" w:customStyle="1" w:styleId="WW8Num9z1">
    <w:name w:val="WW8Num9z1"/>
    <w:uiPriority w:val="99"/>
    <w:rsid w:val="007B3E85"/>
  </w:style>
  <w:style w:type="character" w:customStyle="1" w:styleId="WW8Num9z2">
    <w:name w:val="WW8Num9z2"/>
    <w:uiPriority w:val="99"/>
    <w:rsid w:val="007B3E85"/>
  </w:style>
  <w:style w:type="character" w:customStyle="1" w:styleId="WW8Num9z3">
    <w:name w:val="WW8Num9z3"/>
    <w:uiPriority w:val="99"/>
    <w:rsid w:val="007B3E85"/>
    <w:rPr>
      <w:rFonts w:ascii="Times New Roman" w:hAnsi="Times New Roman" w:cs="Times New Roman"/>
    </w:rPr>
  </w:style>
  <w:style w:type="character" w:customStyle="1" w:styleId="WW8Num9z4">
    <w:name w:val="WW8Num9z4"/>
    <w:uiPriority w:val="99"/>
    <w:rsid w:val="007B3E85"/>
  </w:style>
  <w:style w:type="character" w:customStyle="1" w:styleId="WW8Num9z5">
    <w:name w:val="WW8Num9z5"/>
    <w:uiPriority w:val="99"/>
    <w:rsid w:val="007B3E85"/>
  </w:style>
  <w:style w:type="character" w:customStyle="1" w:styleId="WW8Num9z6">
    <w:name w:val="WW8Num9z6"/>
    <w:uiPriority w:val="99"/>
    <w:rsid w:val="007B3E85"/>
  </w:style>
  <w:style w:type="character" w:customStyle="1" w:styleId="WW8Num9z7">
    <w:name w:val="WW8Num9z7"/>
    <w:uiPriority w:val="99"/>
    <w:rsid w:val="007B3E85"/>
  </w:style>
  <w:style w:type="character" w:customStyle="1" w:styleId="WW8Num9z8">
    <w:name w:val="WW8Num9z8"/>
    <w:uiPriority w:val="99"/>
    <w:rsid w:val="007B3E85"/>
  </w:style>
  <w:style w:type="character" w:customStyle="1" w:styleId="WW8Num10z1">
    <w:name w:val="WW8Num10z1"/>
    <w:uiPriority w:val="99"/>
    <w:rsid w:val="007B3E85"/>
  </w:style>
  <w:style w:type="character" w:customStyle="1" w:styleId="WW8Num13z1">
    <w:name w:val="WW8Num13z1"/>
    <w:uiPriority w:val="99"/>
    <w:rsid w:val="007B3E85"/>
  </w:style>
  <w:style w:type="character" w:customStyle="1" w:styleId="WW8Num13z2">
    <w:name w:val="WW8Num13z2"/>
    <w:uiPriority w:val="99"/>
    <w:rsid w:val="007B3E85"/>
  </w:style>
  <w:style w:type="character" w:customStyle="1" w:styleId="WW8Num13z3">
    <w:name w:val="WW8Num13z3"/>
    <w:uiPriority w:val="99"/>
    <w:rsid w:val="007B3E85"/>
  </w:style>
  <w:style w:type="character" w:customStyle="1" w:styleId="WW8Num13z4">
    <w:name w:val="WW8Num13z4"/>
    <w:uiPriority w:val="99"/>
    <w:rsid w:val="007B3E85"/>
  </w:style>
  <w:style w:type="character" w:customStyle="1" w:styleId="WW8Num13z5">
    <w:name w:val="WW8Num13z5"/>
    <w:uiPriority w:val="99"/>
    <w:rsid w:val="007B3E85"/>
  </w:style>
  <w:style w:type="character" w:customStyle="1" w:styleId="WW8Num13z6">
    <w:name w:val="WW8Num13z6"/>
    <w:uiPriority w:val="99"/>
    <w:rsid w:val="007B3E85"/>
  </w:style>
  <w:style w:type="character" w:customStyle="1" w:styleId="WW8Num13z7">
    <w:name w:val="WW8Num13z7"/>
    <w:uiPriority w:val="99"/>
    <w:rsid w:val="007B3E85"/>
  </w:style>
  <w:style w:type="character" w:customStyle="1" w:styleId="WW8Num13z8">
    <w:name w:val="WW8Num13z8"/>
    <w:uiPriority w:val="99"/>
    <w:rsid w:val="007B3E85"/>
  </w:style>
  <w:style w:type="character" w:customStyle="1" w:styleId="WW8Num14z1">
    <w:name w:val="WW8Num14z1"/>
    <w:uiPriority w:val="99"/>
    <w:rsid w:val="007B3E85"/>
  </w:style>
  <w:style w:type="character" w:customStyle="1" w:styleId="WW8Num14z2">
    <w:name w:val="WW8Num14z2"/>
    <w:uiPriority w:val="99"/>
    <w:rsid w:val="007B3E85"/>
  </w:style>
  <w:style w:type="character" w:customStyle="1" w:styleId="WW8Num14z3">
    <w:name w:val="WW8Num14z3"/>
    <w:uiPriority w:val="99"/>
    <w:rsid w:val="007B3E85"/>
  </w:style>
  <w:style w:type="character" w:customStyle="1" w:styleId="WW8Num14z4">
    <w:name w:val="WW8Num14z4"/>
    <w:uiPriority w:val="99"/>
    <w:rsid w:val="007B3E85"/>
  </w:style>
  <w:style w:type="character" w:customStyle="1" w:styleId="WW8Num14z5">
    <w:name w:val="WW8Num14z5"/>
    <w:uiPriority w:val="99"/>
    <w:rsid w:val="007B3E85"/>
  </w:style>
  <w:style w:type="character" w:customStyle="1" w:styleId="WW8Num14z6">
    <w:name w:val="WW8Num14z6"/>
    <w:uiPriority w:val="99"/>
    <w:rsid w:val="007B3E85"/>
  </w:style>
  <w:style w:type="character" w:customStyle="1" w:styleId="WW8Num14z7">
    <w:name w:val="WW8Num14z7"/>
    <w:uiPriority w:val="99"/>
    <w:rsid w:val="007B3E85"/>
  </w:style>
  <w:style w:type="character" w:customStyle="1" w:styleId="WW8Num14z8">
    <w:name w:val="WW8Num14z8"/>
    <w:uiPriority w:val="99"/>
    <w:rsid w:val="007B3E85"/>
  </w:style>
  <w:style w:type="character" w:customStyle="1" w:styleId="WW8Num16z0">
    <w:name w:val="WW8Num16z0"/>
    <w:uiPriority w:val="99"/>
    <w:rsid w:val="007B3E85"/>
  </w:style>
  <w:style w:type="character" w:customStyle="1" w:styleId="WW8Num16z2">
    <w:name w:val="WW8Num16z2"/>
    <w:uiPriority w:val="99"/>
    <w:rsid w:val="007B3E85"/>
  </w:style>
  <w:style w:type="character" w:customStyle="1" w:styleId="WW8Num16z3">
    <w:name w:val="WW8Num16z3"/>
    <w:uiPriority w:val="99"/>
    <w:rsid w:val="007B3E85"/>
  </w:style>
  <w:style w:type="character" w:customStyle="1" w:styleId="WW8Num16z4">
    <w:name w:val="WW8Num16z4"/>
    <w:uiPriority w:val="99"/>
    <w:rsid w:val="007B3E85"/>
  </w:style>
  <w:style w:type="character" w:customStyle="1" w:styleId="WW8Num16z5">
    <w:name w:val="WW8Num16z5"/>
    <w:uiPriority w:val="99"/>
    <w:rsid w:val="007B3E85"/>
  </w:style>
  <w:style w:type="character" w:customStyle="1" w:styleId="WW8Num16z6">
    <w:name w:val="WW8Num16z6"/>
    <w:uiPriority w:val="99"/>
    <w:rsid w:val="007B3E85"/>
  </w:style>
  <w:style w:type="character" w:customStyle="1" w:styleId="WW8Num16z7">
    <w:name w:val="WW8Num16z7"/>
    <w:uiPriority w:val="99"/>
    <w:rsid w:val="007B3E85"/>
  </w:style>
  <w:style w:type="character" w:customStyle="1" w:styleId="WW8Num16z8">
    <w:name w:val="WW8Num16z8"/>
    <w:uiPriority w:val="99"/>
    <w:rsid w:val="007B3E85"/>
  </w:style>
  <w:style w:type="character" w:customStyle="1" w:styleId="WW8Num17z1">
    <w:name w:val="WW8Num17z1"/>
    <w:uiPriority w:val="99"/>
    <w:rsid w:val="007B3E85"/>
    <w:rPr>
      <w:color w:val="auto"/>
      <w:u w:val="none"/>
    </w:rPr>
  </w:style>
  <w:style w:type="character" w:customStyle="1" w:styleId="WW8Num17z2">
    <w:name w:val="WW8Num17z2"/>
    <w:uiPriority w:val="99"/>
    <w:rsid w:val="007B3E85"/>
  </w:style>
  <w:style w:type="character" w:customStyle="1" w:styleId="WW8Num18z1">
    <w:name w:val="WW8Num18z1"/>
    <w:uiPriority w:val="99"/>
    <w:rsid w:val="007B3E85"/>
  </w:style>
  <w:style w:type="character" w:customStyle="1" w:styleId="WW8Num18z3">
    <w:name w:val="WW8Num18z3"/>
    <w:uiPriority w:val="99"/>
    <w:rsid w:val="007B3E85"/>
    <w:rPr>
      <w:rFonts w:ascii="Symbol" w:hAnsi="Symbol" w:cs="Symbol"/>
    </w:rPr>
  </w:style>
  <w:style w:type="character" w:customStyle="1" w:styleId="WW8Num18z5">
    <w:name w:val="WW8Num18z5"/>
    <w:uiPriority w:val="99"/>
    <w:rsid w:val="007B3E85"/>
    <w:rPr>
      <w:rFonts w:ascii="Wingdings" w:hAnsi="Wingdings" w:cs="Wingdings"/>
    </w:rPr>
  </w:style>
  <w:style w:type="character" w:customStyle="1" w:styleId="WW8Num20z1">
    <w:name w:val="WW8Num20z1"/>
    <w:uiPriority w:val="99"/>
    <w:rsid w:val="007B3E85"/>
    <w:rPr>
      <w:color w:val="auto"/>
      <w:u w:val="none"/>
    </w:rPr>
  </w:style>
  <w:style w:type="character" w:customStyle="1" w:styleId="WW8Num20z2">
    <w:name w:val="WW8Num20z2"/>
    <w:uiPriority w:val="99"/>
    <w:rsid w:val="007B3E85"/>
  </w:style>
  <w:style w:type="character" w:customStyle="1" w:styleId="WW8Num21z1">
    <w:name w:val="WW8Num21z1"/>
    <w:uiPriority w:val="99"/>
    <w:rsid w:val="007B3E85"/>
  </w:style>
  <w:style w:type="character" w:customStyle="1" w:styleId="WW8Num22z1">
    <w:name w:val="WW8Num22z1"/>
    <w:uiPriority w:val="99"/>
    <w:rsid w:val="007B3E85"/>
  </w:style>
  <w:style w:type="character" w:customStyle="1" w:styleId="WW8Num22z2">
    <w:name w:val="WW8Num22z2"/>
    <w:uiPriority w:val="99"/>
    <w:rsid w:val="007B3E85"/>
  </w:style>
  <w:style w:type="character" w:customStyle="1" w:styleId="WW8Num22z3">
    <w:name w:val="WW8Num22z3"/>
    <w:uiPriority w:val="99"/>
    <w:rsid w:val="007B3E85"/>
  </w:style>
  <w:style w:type="character" w:customStyle="1" w:styleId="WW8Num22z4">
    <w:name w:val="WW8Num22z4"/>
    <w:uiPriority w:val="99"/>
    <w:rsid w:val="007B3E85"/>
  </w:style>
  <w:style w:type="character" w:customStyle="1" w:styleId="WW8Num22z5">
    <w:name w:val="WW8Num22z5"/>
    <w:uiPriority w:val="99"/>
    <w:rsid w:val="007B3E85"/>
  </w:style>
  <w:style w:type="character" w:customStyle="1" w:styleId="WW8Num22z6">
    <w:name w:val="WW8Num22z6"/>
    <w:uiPriority w:val="99"/>
    <w:rsid w:val="007B3E85"/>
  </w:style>
  <w:style w:type="character" w:customStyle="1" w:styleId="WW8Num22z7">
    <w:name w:val="WW8Num22z7"/>
    <w:uiPriority w:val="99"/>
    <w:rsid w:val="007B3E85"/>
  </w:style>
  <w:style w:type="character" w:customStyle="1" w:styleId="WW8Num22z8">
    <w:name w:val="WW8Num22z8"/>
    <w:uiPriority w:val="99"/>
    <w:rsid w:val="007B3E85"/>
  </w:style>
  <w:style w:type="character" w:customStyle="1" w:styleId="WW8Num23z1">
    <w:name w:val="WW8Num23z1"/>
    <w:uiPriority w:val="99"/>
    <w:rsid w:val="007B3E85"/>
  </w:style>
  <w:style w:type="character" w:customStyle="1" w:styleId="WW8Num23z2">
    <w:name w:val="WW8Num23z2"/>
    <w:uiPriority w:val="99"/>
    <w:rsid w:val="007B3E85"/>
  </w:style>
  <w:style w:type="character" w:customStyle="1" w:styleId="WW8Num23z3">
    <w:name w:val="WW8Num23z3"/>
    <w:uiPriority w:val="99"/>
    <w:rsid w:val="007B3E85"/>
  </w:style>
  <w:style w:type="character" w:customStyle="1" w:styleId="WW8Num23z4">
    <w:name w:val="WW8Num23z4"/>
    <w:uiPriority w:val="99"/>
    <w:rsid w:val="007B3E85"/>
  </w:style>
  <w:style w:type="character" w:customStyle="1" w:styleId="WW8Num23z5">
    <w:name w:val="WW8Num23z5"/>
    <w:uiPriority w:val="99"/>
    <w:rsid w:val="007B3E85"/>
  </w:style>
  <w:style w:type="character" w:customStyle="1" w:styleId="WW8Num23z6">
    <w:name w:val="WW8Num23z6"/>
    <w:uiPriority w:val="99"/>
    <w:rsid w:val="007B3E85"/>
  </w:style>
  <w:style w:type="character" w:customStyle="1" w:styleId="WW8Num23z7">
    <w:name w:val="WW8Num23z7"/>
    <w:uiPriority w:val="99"/>
    <w:rsid w:val="007B3E85"/>
  </w:style>
  <w:style w:type="character" w:customStyle="1" w:styleId="WW8Num23z8">
    <w:name w:val="WW8Num23z8"/>
    <w:uiPriority w:val="99"/>
    <w:rsid w:val="007B3E85"/>
  </w:style>
  <w:style w:type="character" w:customStyle="1" w:styleId="WW8Num24z1">
    <w:name w:val="WW8Num24z1"/>
    <w:uiPriority w:val="99"/>
    <w:rsid w:val="007B3E85"/>
    <w:rPr>
      <w:color w:val="auto"/>
      <w:u w:val="none"/>
    </w:rPr>
  </w:style>
  <w:style w:type="character" w:customStyle="1" w:styleId="WW8Num24z2">
    <w:name w:val="WW8Num24z2"/>
    <w:uiPriority w:val="99"/>
    <w:rsid w:val="007B3E85"/>
  </w:style>
  <w:style w:type="character" w:customStyle="1" w:styleId="WW8Num25z1">
    <w:name w:val="WW8Num25z1"/>
    <w:uiPriority w:val="99"/>
    <w:rsid w:val="007B3E85"/>
    <w:rPr>
      <w:color w:val="auto"/>
      <w:u w:val="none"/>
    </w:rPr>
  </w:style>
  <w:style w:type="character" w:customStyle="1" w:styleId="WW8Num25z2">
    <w:name w:val="WW8Num25z2"/>
    <w:uiPriority w:val="99"/>
    <w:rsid w:val="007B3E85"/>
  </w:style>
  <w:style w:type="character" w:customStyle="1" w:styleId="WW8Num26z1">
    <w:name w:val="WW8Num26z1"/>
    <w:uiPriority w:val="99"/>
    <w:rsid w:val="007B3E85"/>
  </w:style>
  <w:style w:type="character" w:customStyle="1" w:styleId="WW8Num26z2">
    <w:name w:val="WW8Num26z2"/>
    <w:uiPriority w:val="99"/>
    <w:rsid w:val="007B3E85"/>
  </w:style>
  <w:style w:type="character" w:customStyle="1" w:styleId="WW8Num26z3">
    <w:name w:val="WW8Num26z3"/>
    <w:uiPriority w:val="99"/>
    <w:rsid w:val="007B3E85"/>
  </w:style>
  <w:style w:type="character" w:customStyle="1" w:styleId="WW8Num26z4">
    <w:name w:val="WW8Num26z4"/>
    <w:uiPriority w:val="99"/>
    <w:rsid w:val="007B3E85"/>
  </w:style>
  <w:style w:type="character" w:customStyle="1" w:styleId="WW8Num26z5">
    <w:name w:val="WW8Num26z5"/>
    <w:uiPriority w:val="99"/>
    <w:rsid w:val="007B3E85"/>
  </w:style>
  <w:style w:type="character" w:customStyle="1" w:styleId="WW8Num26z6">
    <w:name w:val="WW8Num26z6"/>
    <w:uiPriority w:val="99"/>
    <w:rsid w:val="007B3E85"/>
  </w:style>
  <w:style w:type="character" w:customStyle="1" w:styleId="WW8Num26z7">
    <w:name w:val="WW8Num26z7"/>
    <w:uiPriority w:val="99"/>
    <w:rsid w:val="007B3E85"/>
  </w:style>
  <w:style w:type="character" w:customStyle="1" w:styleId="WW8Num26z8">
    <w:name w:val="WW8Num26z8"/>
    <w:uiPriority w:val="99"/>
    <w:rsid w:val="007B3E85"/>
  </w:style>
  <w:style w:type="character" w:customStyle="1" w:styleId="WW8Num28z1">
    <w:name w:val="WW8Num28z1"/>
    <w:uiPriority w:val="99"/>
    <w:rsid w:val="007B3E85"/>
    <w:rPr>
      <w:rFonts w:ascii="Tahoma" w:hAnsi="Tahoma" w:cs="Tahoma"/>
    </w:rPr>
  </w:style>
  <w:style w:type="character" w:customStyle="1" w:styleId="WW8Num29z2">
    <w:name w:val="WW8Num29z2"/>
    <w:uiPriority w:val="99"/>
    <w:rsid w:val="007B3E85"/>
  </w:style>
  <w:style w:type="character" w:customStyle="1" w:styleId="WW8Num29z4">
    <w:name w:val="WW8Num29z4"/>
    <w:uiPriority w:val="99"/>
    <w:rsid w:val="007B3E85"/>
  </w:style>
  <w:style w:type="character" w:customStyle="1" w:styleId="WW8Num29z6">
    <w:name w:val="WW8Num29z6"/>
    <w:uiPriority w:val="99"/>
    <w:rsid w:val="007B3E85"/>
  </w:style>
  <w:style w:type="character" w:customStyle="1" w:styleId="WW8Num29z7">
    <w:name w:val="WW8Num29z7"/>
    <w:uiPriority w:val="99"/>
    <w:rsid w:val="007B3E85"/>
  </w:style>
  <w:style w:type="character" w:customStyle="1" w:styleId="WW8Num29z8">
    <w:name w:val="WW8Num29z8"/>
    <w:uiPriority w:val="99"/>
    <w:rsid w:val="007B3E85"/>
  </w:style>
  <w:style w:type="character" w:customStyle="1" w:styleId="WW8Num30z1">
    <w:name w:val="WW8Num30z1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0z2">
    <w:name w:val="WW8Num30z2"/>
    <w:uiPriority w:val="99"/>
    <w:rsid w:val="007B3E85"/>
  </w:style>
  <w:style w:type="character" w:customStyle="1" w:styleId="WW8Num30z3">
    <w:name w:val="WW8Num30z3"/>
    <w:uiPriority w:val="99"/>
    <w:rsid w:val="007B3E85"/>
  </w:style>
  <w:style w:type="character" w:customStyle="1" w:styleId="WW8Num30z4">
    <w:name w:val="WW8Num30z4"/>
    <w:uiPriority w:val="99"/>
    <w:rsid w:val="007B3E85"/>
  </w:style>
  <w:style w:type="character" w:customStyle="1" w:styleId="WW8Num30z5">
    <w:name w:val="WW8Num30z5"/>
    <w:uiPriority w:val="99"/>
    <w:rsid w:val="007B3E85"/>
  </w:style>
  <w:style w:type="character" w:customStyle="1" w:styleId="WW8Num30z6">
    <w:name w:val="WW8Num30z6"/>
    <w:uiPriority w:val="99"/>
    <w:rsid w:val="007B3E85"/>
  </w:style>
  <w:style w:type="character" w:customStyle="1" w:styleId="WW8Num30z7">
    <w:name w:val="WW8Num30z7"/>
    <w:uiPriority w:val="99"/>
    <w:rsid w:val="007B3E85"/>
  </w:style>
  <w:style w:type="character" w:customStyle="1" w:styleId="WW8Num30z8">
    <w:name w:val="WW8Num30z8"/>
    <w:uiPriority w:val="99"/>
    <w:rsid w:val="007B3E85"/>
  </w:style>
  <w:style w:type="character" w:customStyle="1" w:styleId="WW8Num31z3">
    <w:name w:val="WW8Num31z3"/>
    <w:uiPriority w:val="99"/>
    <w:rsid w:val="007B3E85"/>
    <w:rPr>
      <w:rFonts w:ascii="Symbol" w:hAnsi="Symbol" w:cs="Symbol"/>
    </w:rPr>
  </w:style>
  <w:style w:type="character" w:customStyle="1" w:styleId="WW8Num31z5">
    <w:name w:val="WW8Num31z5"/>
    <w:uiPriority w:val="99"/>
    <w:rsid w:val="007B3E85"/>
    <w:rPr>
      <w:rFonts w:ascii="Wingdings" w:hAnsi="Wingdings" w:cs="Wingdings"/>
    </w:rPr>
  </w:style>
  <w:style w:type="character" w:customStyle="1" w:styleId="WW8Num33z3">
    <w:name w:val="WW8Num33z3"/>
    <w:uiPriority w:val="99"/>
    <w:rsid w:val="007B3E85"/>
    <w:rPr>
      <w:rFonts w:ascii="Symbol" w:hAnsi="Symbol" w:cs="Symbol"/>
    </w:rPr>
  </w:style>
  <w:style w:type="character" w:customStyle="1" w:styleId="WW8Num33z5">
    <w:name w:val="WW8Num33z5"/>
    <w:uiPriority w:val="99"/>
    <w:rsid w:val="007B3E85"/>
    <w:rPr>
      <w:rFonts w:ascii="Wingdings" w:hAnsi="Wingdings" w:cs="Wingdings"/>
    </w:rPr>
  </w:style>
  <w:style w:type="character" w:customStyle="1" w:styleId="WW8Num34z1">
    <w:name w:val="WW8Num34z1"/>
    <w:uiPriority w:val="99"/>
    <w:rsid w:val="007B3E85"/>
  </w:style>
  <w:style w:type="character" w:customStyle="1" w:styleId="WW8Num34z2">
    <w:name w:val="WW8Num34z2"/>
    <w:uiPriority w:val="99"/>
    <w:rsid w:val="007B3E85"/>
  </w:style>
  <w:style w:type="character" w:customStyle="1" w:styleId="WW8Num34z4">
    <w:name w:val="WW8Num34z4"/>
    <w:uiPriority w:val="99"/>
    <w:rsid w:val="007B3E85"/>
  </w:style>
  <w:style w:type="character" w:customStyle="1" w:styleId="WW8Num34z6">
    <w:name w:val="WW8Num34z6"/>
    <w:uiPriority w:val="99"/>
    <w:rsid w:val="007B3E85"/>
  </w:style>
  <w:style w:type="character" w:customStyle="1" w:styleId="WW8Num34z7">
    <w:name w:val="WW8Num34z7"/>
    <w:uiPriority w:val="99"/>
    <w:rsid w:val="007B3E85"/>
  </w:style>
  <w:style w:type="character" w:customStyle="1" w:styleId="WW8Num34z8">
    <w:name w:val="WW8Num34z8"/>
    <w:uiPriority w:val="99"/>
    <w:rsid w:val="007B3E85"/>
  </w:style>
  <w:style w:type="character" w:customStyle="1" w:styleId="WW8Num36z1">
    <w:name w:val="WW8Num36z1"/>
    <w:uiPriority w:val="99"/>
    <w:rsid w:val="007B3E85"/>
  </w:style>
  <w:style w:type="character" w:customStyle="1" w:styleId="WW8Num36z2">
    <w:name w:val="WW8Num36z2"/>
    <w:uiPriority w:val="99"/>
    <w:rsid w:val="007B3E85"/>
  </w:style>
  <w:style w:type="character" w:customStyle="1" w:styleId="WW8Num36z4">
    <w:name w:val="WW8Num36z4"/>
    <w:uiPriority w:val="99"/>
    <w:rsid w:val="007B3E85"/>
  </w:style>
  <w:style w:type="character" w:customStyle="1" w:styleId="WW8Num36z6">
    <w:name w:val="WW8Num36z6"/>
    <w:uiPriority w:val="99"/>
    <w:rsid w:val="007B3E85"/>
  </w:style>
  <w:style w:type="character" w:customStyle="1" w:styleId="WW8Num36z7">
    <w:name w:val="WW8Num36z7"/>
    <w:uiPriority w:val="99"/>
    <w:rsid w:val="007B3E85"/>
  </w:style>
  <w:style w:type="character" w:customStyle="1" w:styleId="WW8Num36z8">
    <w:name w:val="WW8Num36z8"/>
    <w:uiPriority w:val="99"/>
    <w:rsid w:val="007B3E85"/>
  </w:style>
  <w:style w:type="character" w:customStyle="1" w:styleId="WW8Num37z3">
    <w:name w:val="WW8Num37z3"/>
    <w:uiPriority w:val="99"/>
    <w:rsid w:val="007B3E85"/>
    <w:rPr>
      <w:rFonts w:ascii="Symbol" w:hAnsi="Symbol" w:cs="Symbol"/>
    </w:rPr>
  </w:style>
  <w:style w:type="character" w:customStyle="1" w:styleId="WW8Num37z5">
    <w:name w:val="WW8Num37z5"/>
    <w:uiPriority w:val="99"/>
    <w:rsid w:val="007B3E85"/>
    <w:rPr>
      <w:rFonts w:ascii="Wingdings" w:hAnsi="Wingdings" w:cs="Wingdings"/>
    </w:rPr>
  </w:style>
  <w:style w:type="character" w:customStyle="1" w:styleId="WW8Num38z1">
    <w:name w:val="WW8Num38z1"/>
    <w:uiPriority w:val="99"/>
    <w:rsid w:val="007B3E85"/>
    <w:rPr>
      <w:rFonts w:ascii="Courier New" w:hAnsi="Courier New" w:cs="Courier New"/>
    </w:rPr>
  </w:style>
  <w:style w:type="character" w:customStyle="1" w:styleId="WW8Num38z3">
    <w:name w:val="WW8Num38z3"/>
    <w:uiPriority w:val="99"/>
    <w:rsid w:val="007B3E85"/>
    <w:rPr>
      <w:rFonts w:ascii="Symbol" w:hAnsi="Symbol" w:cs="Symbol"/>
    </w:rPr>
  </w:style>
  <w:style w:type="character" w:customStyle="1" w:styleId="WW8Num39z1">
    <w:name w:val="WW8Num39z1"/>
    <w:uiPriority w:val="99"/>
    <w:rsid w:val="007B3E85"/>
  </w:style>
  <w:style w:type="character" w:customStyle="1" w:styleId="WW8Num39z2">
    <w:name w:val="WW8Num39z2"/>
    <w:uiPriority w:val="99"/>
    <w:rsid w:val="007B3E85"/>
  </w:style>
  <w:style w:type="character" w:customStyle="1" w:styleId="WW8Num39z3">
    <w:name w:val="WW8Num39z3"/>
    <w:uiPriority w:val="99"/>
    <w:rsid w:val="007B3E85"/>
  </w:style>
  <w:style w:type="character" w:customStyle="1" w:styleId="WW8Num39z4">
    <w:name w:val="WW8Num39z4"/>
    <w:uiPriority w:val="99"/>
    <w:rsid w:val="007B3E85"/>
  </w:style>
  <w:style w:type="character" w:customStyle="1" w:styleId="WW8Num39z5">
    <w:name w:val="WW8Num39z5"/>
    <w:uiPriority w:val="99"/>
    <w:rsid w:val="007B3E85"/>
  </w:style>
  <w:style w:type="character" w:customStyle="1" w:styleId="WW8Num39z6">
    <w:name w:val="WW8Num39z6"/>
    <w:uiPriority w:val="99"/>
    <w:rsid w:val="007B3E85"/>
  </w:style>
  <w:style w:type="character" w:customStyle="1" w:styleId="WW8Num39z7">
    <w:name w:val="WW8Num39z7"/>
    <w:uiPriority w:val="99"/>
    <w:rsid w:val="007B3E85"/>
  </w:style>
  <w:style w:type="character" w:customStyle="1" w:styleId="WW8Num39z8">
    <w:name w:val="WW8Num39z8"/>
    <w:uiPriority w:val="99"/>
    <w:rsid w:val="007B3E85"/>
  </w:style>
  <w:style w:type="character" w:customStyle="1" w:styleId="WW8Num40z1">
    <w:name w:val="WW8Num40z1"/>
    <w:uiPriority w:val="99"/>
    <w:rsid w:val="007B3E85"/>
  </w:style>
  <w:style w:type="character" w:customStyle="1" w:styleId="WW8Num40z2">
    <w:name w:val="WW8Num40z2"/>
    <w:uiPriority w:val="99"/>
    <w:rsid w:val="007B3E85"/>
  </w:style>
  <w:style w:type="character" w:customStyle="1" w:styleId="WW8Num40z3">
    <w:name w:val="WW8Num40z3"/>
    <w:uiPriority w:val="99"/>
    <w:rsid w:val="007B3E85"/>
  </w:style>
  <w:style w:type="character" w:customStyle="1" w:styleId="WW8Num40z4">
    <w:name w:val="WW8Num40z4"/>
    <w:uiPriority w:val="99"/>
    <w:rsid w:val="007B3E85"/>
  </w:style>
  <w:style w:type="character" w:customStyle="1" w:styleId="WW8Num40z5">
    <w:name w:val="WW8Num40z5"/>
    <w:uiPriority w:val="99"/>
    <w:rsid w:val="007B3E85"/>
  </w:style>
  <w:style w:type="character" w:customStyle="1" w:styleId="WW8Num40z6">
    <w:name w:val="WW8Num40z6"/>
    <w:uiPriority w:val="99"/>
    <w:rsid w:val="007B3E85"/>
  </w:style>
  <w:style w:type="character" w:customStyle="1" w:styleId="WW8Num40z7">
    <w:name w:val="WW8Num40z7"/>
    <w:uiPriority w:val="99"/>
    <w:rsid w:val="007B3E85"/>
  </w:style>
  <w:style w:type="character" w:customStyle="1" w:styleId="WW8Num40z8">
    <w:name w:val="WW8Num40z8"/>
    <w:uiPriority w:val="99"/>
    <w:rsid w:val="007B3E85"/>
  </w:style>
  <w:style w:type="character" w:customStyle="1" w:styleId="WW8Num41z3">
    <w:name w:val="WW8Num41z3"/>
    <w:uiPriority w:val="99"/>
    <w:rsid w:val="007B3E85"/>
    <w:rPr>
      <w:rFonts w:ascii="Symbol" w:hAnsi="Symbol" w:cs="Symbol"/>
    </w:rPr>
  </w:style>
  <w:style w:type="character" w:customStyle="1" w:styleId="WW8Num41z5">
    <w:name w:val="WW8Num41z5"/>
    <w:uiPriority w:val="99"/>
    <w:rsid w:val="007B3E85"/>
    <w:rPr>
      <w:rFonts w:ascii="Wingdings" w:hAnsi="Wingdings" w:cs="Wingdings"/>
    </w:rPr>
  </w:style>
  <w:style w:type="character" w:customStyle="1" w:styleId="WW8Num42z2">
    <w:name w:val="WW8Num42z2"/>
    <w:uiPriority w:val="99"/>
    <w:rsid w:val="007B3E85"/>
  </w:style>
  <w:style w:type="character" w:customStyle="1" w:styleId="WW8Num42z3">
    <w:name w:val="WW8Num42z3"/>
    <w:uiPriority w:val="99"/>
    <w:rsid w:val="007B3E85"/>
  </w:style>
  <w:style w:type="character" w:customStyle="1" w:styleId="WW8Num42z4">
    <w:name w:val="WW8Num42z4"/>
    <w:uiPriority w:val="99"/>
    <w:rsid w:val="007B3E85"/>
  </w:style>
  <w:style w:type="character" w:customStyle="1" w:styleId="WW8Num42z5">
    <w:name w:val="WW8Num42z5"/>
    <w:uiPriority w:val="99"/>
    <w:rsid w:val="007B3E85"/>
  </w:style>
  <w:style w:type="character" w:customStyle="1" w:styleId="WW8Num42z6">
    <w:name w:val="WW8Num42z6"/>
    <w:uiPriority w:val="99"/>
    <w:rsid w:val="007B3E85"/>
  </w:style>
  <w:style w:type="character" w:customStyle="1" w:styleId="WW8Num42z7">
    <w:name w:val="WW8Num42z7"/>
    <w:uiPriority w:val="99"/>
    <w:rsid w:val="007B3E85"/>
  </w:style>
  <w:style w:type="character" w:customStyle="1" w:styleId="WW8Num42z8">
    <w:name w:val="WW8Num42z8"/>
    <w:uiPriority w:val="99"/>
    <w:rsid w:val="007B3E85"/>
  </w:style>
  <w:style w:type="character" w:customStyle="1" w:styleId="WW8Num43z1">
    <w:name w:val="WW8Num43z1"/>
    <w:uiPriority w:val="99"/>
    <w:rsid w:val="007B3E85"/>
  </w:style>
  <w:style w:type="character" w:customStyle="1" w:styleId="WW8Num43z2">
    <w:name w:val="WW8Num43z2"/>
    <w:uiPriority w:val="99"/>
    <w:rsid w:val="007B3E85"/>
  </w:style>
  <w:style w:type="character" w:customStyle="1" w:styleId="WW8Num43z3">
    <w:name w:val="WW8Num43z3"/>
    <w:uiPriority w:val="99"/>
    <w:rsid w:val="007B3E85"/>
  </w:style>
  <w:style w:type="character" w:customStyle="1" w:styleId="WW8Num43z4">
    <w:name w:val="WW8Num43z4"/>
    <w:uiPriority w:val="99"/>
    <w:rsid w:val="007B3E85"/>
  </w:style>
  <w:style w:type="character" w:customStyle="1" w:styleId="WW8Num43z5">
    <w:name w:val="WW8Num43z5"/>
    <w:uiPriority w:val="99"/>
    <w:rsid w:val="007B3E85"/>
  </w:style>
  <w:style w:type="character" w:customStyle="1" w:styleId="WW8Num43z6">
    <w:name w:val="WW8Num43z6"/>
    <w:uiPriority w:val="99"/>
    <w:rsid w:val="007B3E85"/>
  </w:style>
  <w:style w:type="character" w:customStyle="1" w:styleId="WW8Num43z7">
    <w:name w:val="WW8Num43z7"/>
    <w:uiPriority w:val="99"/>
    <w:rsid w:val="007B3E85"/>
  </w:style>
  <w:style w:type="character" w:customStyle="1" w:styleId="WW8Num43z8">
    <w:name w:val="WW8Num43z8"/>
    <w:uiPriority w:val="99"/>
    <w:rsid w:val="007B3E85"/>
  </w:style>
  <w:style w:type="character" w:customStyle="1" w:styleId="WW8Num44z1">
    <w:name w:val="WW8Num44z1"/>
    <w:uiPriority w:val="99"/>
    <w:rsid w:val="007B3E85"/>
  </w:style>
  <w:style w:type="character" w:customStyle="1" w:styleId="WW8Num44z2">
    <w:name w:val="WW8Num44z2"/>
    <w:uiPriority w:val="99"/>
    <w:rsid w:val="007B3E85"/>
  </w:style>
  <w:style w:type="character" w:customStyle="1" w:styleId="WW8Num44z3">
    <w:name w:val="WW8Num44z3"/>
    <w:uiPriority w:val="99"/>
    <w:rsid w:val="007B3E85"/>
  </w:style>
  <w:style w:type="character" w:customStyle="1" w:styleId="WW8Num44z4">
    <w:name w:val="WW8Num44z4"/>
    <w:uiPriority w:val="99"/>
    <w:rsid w:val="007B3E85"/>
  </w:style>
  <w:style w:type="character" w:customStyle="1" w:styleId="WW8Num44z5">
    <w:name w:val="WW8Num44z5"/>
    <w:uiPriority w:val="99"/>
    <w:rsid w:val="007B3E85"/>
  </w:style>
  <w:style w:type="character" w:customStyle="1" w:styleId="WW8Num44z6">
    <w:name w:val="WW8Num44z6"/>
    <w:uiPriority w:val="99"/>
    <w:rsid w:val="007B3E85"/>
  </w:style>
  <w:style w:type="character" w:customStyle="1" w:styleId="WW8Num44z7">
    <w:name w:val="WW8Num44z7"/>
    <w:uiPriority w:val="99"/>
    <w:rsid w:val="007B3E85"/>
  </w:style>
  <w:style w:type="character" w:customStyle="1" w:styleId="WW8Num44z8">
    <w:name w:val="WW8Num44z8"/>
    <w:uiPriority w:val="99"/>
    <w:rsid w:val="007B3E85"/>
  </w:style>
  <w:style w:type="character" w:customStyle="1" w:styleId="WW8Num46z1">
    <w:name w:val="WW8Num46z1"/>
    <w:uiPriority w:val="99"/>
    <w:rsid w:val="007B3E85"/>
  </w:style>
  <w:style w:type="character" w:customStyle="1" w:styleId="WW8Num46z2">
    <w:name w:val="WW8Num46z2"/>
    <w:uiPriority w:val="99"/>
    <w:rsid w:val="007B3E85"/>
  </w:style>
  <w:style w:type="character" w:customStyle="1" w:styleId="WW8Num46z4">
    <w:name w:val="WW8Num46z4"/>
    <w:uiPriority w:val="99"/>
    <w:rsid w:val="007B3E85"/>
  </w:style>
  <w:style w:type="character" w:customStyle="1" w:styleId="WW8Num46z6">
    <w:name w:val="WW8Num46z6"/>
    <w:uiPriority w:val="99"/>
    <w:rsid w:val="007B3E85"/>
  </w:style>
  <w:style w:type="character" w:customStyle="1" w:styleId="WW8Num46z7">
    <w:name w:val="WW8Num46z7"/>
    <w:uiPriority w:val="99"/>
    <w:rsid w:val="007B3E85"/>
  </w:style>
  <w:style w:type="character" w:customStyle="1" w:styleId="WW8Num46z8">
    <w:name w:val="WW8Num46z8"/>
    <w:uiPriority w:val="99"/>
    <w:rsid w:val="007B3E85"/>
  </w:style>
  <w:style w:type="character" w:customStyle="1" w:styleId="WW8Num47z1">
    <w:name w:val="WW8Num47z1"/>
    <w:uiPriority w:val="99"/>
    <w:rsid w:val="007B3E85"/>
  </w:style>
  <w:style w:type="character" w:customStyle="1" w:styleId="WW8Num47z2">
    <w:name w:val="WW8Num47z2"/>
    <w:uiPriority w:val="99"/>
    <w:rsid w:val="007B3E85"/>
  </w:style>
  <w:style w:type="character" w:customStyle="1" w:styleId="WW8Num47z3">
    <w:name w:val="WW8Num47z3"/>
    <w:uiPriority w:val="99"/>
    <w:rsid w:val="007B3E85"/>
  </w:style>
  <w:style w:type="character" w:customStyle="1" w:styleId="WW8Num47z4">
    <w:name w:val="WW8Num47z4"/>
    <w:uiPriority w:val="99"/>
    <w:rsid w:val="007B3E85"/>
  </w:style>
  <w:style w:type="character" w:customStyle="1" w:styleId="WW8Num47z5">
    <w:name w:val="WW8Num47z5"/>
    <w:uiPriority w:val="99"/>
    <w:rsid w:val="007B3E85"/>
  </w:style>
  <w:style w:type="character" w:customStyle="1" w:styleId="WW8Num47z6">
    <w:name w:val="WW8Num47z6"/>
    <w:uiPriority w:val="99"/>
    <w:rsid w:val="007B3E85"/>
  </w:style>
  <w:style w:type="character" w:customStyle="1" w:styleId="WW8Num47z7">
    <w:name w:val="WW8Num47z7"/>
    <w:uiPriority w:val="99"/>
    <w:rsid w:val="007B3E85"/>
  </w:style>
  <w:style w:type="character" w:customStyle="1" w:styleId="WW8Num47z8">
    <w:name w:val="WW8Num47z8"/>
    <w:uiPriority w:val="99"/>
    <w:rsid w:val="007B3E85"/>
  </w:style>
  <w:style w:type="character" w:customStyle="1" w:styleId="WW8Num48z1">
    <w:name w:val="WW8Num48z1"/>
    <w:uiPriority w:val="99"/>
    <w:rsid w:val="007B3E85"/>
  </w:style>
  <w:style w:type="character" w:customStyle="1" w:styleId="WW8Num48z2">
    <w:name w:val="WW8Num48z2"/>
    <w:uiPriority w:val="99"/>
    <w:rsid w:val="007B3E85"/>
  </w:style>
  <w:style w:type="character" w:customStyle="1" w:styleId="WW8Num48z3">
    <w:name w:val="WW8Num48z3"/>
    <w:uiPriority w:val="99"/>
    <w:rsid w:val="007B3E85"/>
  </w:style>
  <w:style w:type="character" w:customStyle="1" w:styleId="WW8Num48z4">
    <w:name w:val="WW8Num48z4"/>
    <w:uiPriority w:val="99"/>
    <w:rsid w:val="007B3E85"/>
  </w:style>
  <w:style w:type="character" w:customStyle="1" w:styleId="WW8Num48z5">
    <w:name w:val="WW8Num48z5"/>
    <w:uiPriority w:val="99"/>
    <w:rsid w:val="007B3E85"/>
  </w:style>
  <w:style w:type="character" w:customStyle="1" w:styleId="WW8Num48z6">
    <w:name w:val="WW8Num48z6"/>
    <w:uiPriority w:val="99"/>
    <w:rsid w:val="007B3E85"/>
  </w:style>
  <w:style w:type="character" w:customStyle="1" w:styleId="WW8Num48z7">
    <w:name w:val="WW8Num48z7"/>
    <w:uiPriority w:val="99"/>
    <w:rsid w:val="007B3E85"/>
  </w:style>
  <w:style w:type="character" w:customStyle="1" w:styleId="WW8Num48z8">
    <w:name w:val="WW8Num48z8"/>
    <w:uiPriority w:val="99"/>
    <w:rsid w:val="007B3E85"/>
  </w:style>
  <w:style w:type="character" w:customStyle="1" w:styleId="WW8Num49z1">
    <w:name w:val="WW8Num49z1"/>
    <w:uiPriority w:val="99"/>
    <w:rsid w:val="007B3E85"/>
  </w:style>
  <w:style w:type="character" w:customStyle="1" w:styleId="WW8Num49z2">
    <w:name w:val="WW8Num49z2"/>
    <w:uiPriority w:val="99"/>
    <w:rsid w:val="007B3E85"/>
  </w:style>
  <w:style w:type="character" w:customStyle="1" w:styleId="WW8Num49z3">
    <w:name w:val="WW8Num49z3"/>
    <w:uiPriority w:val="99"/>
    <w:rsid w:val="007B3E85"/>
  </w:style>
  <w:style w:type="character" w:customStyle="1" w:styleId="WW8Num49z4">
    <w:name w:val="WW8Num49z4"/>
    <w:uiPriority w:val="99"/>
    <w:rsid w:val="007B3E85"/>
  </w:style>
  <w:style w:type="character" w:customStyle="1" w:styleId="WW8Num49z5">
    <w:name w:val="WW8Num49z5"/>
    <w:uiPriority w:val="99"/>
    <w:rsid w:val="007B3E85"/>
  </w:style>
  <w:style w:type="character" w:customStyle="1" w:styleId="WW8Num49z6">
    <w:name w:val="WW8Num49z6"/>
    <w:uiPriority w:val="99"/>
    <w:rsid w:val="007B3E85"/>
  </w:style>
  <w:style w:type="character" w:customStyle="1" w:styleId="WW8Num49z7">
    <w:name w:val="WW8Num49z7"/>
    <w:uiPriority w:val="99"/>
    <w:rsid w:val="007B3E85"/>
  </w:style>
  <w:style w:type="character" w:customStyle="1" w:styleId="WW8Num49z8">
    <w:name w:val="WW8Num49z8"/>
    <w:uiPriority w:val="99"/>
    <w:rsid w:val="007B3E85"/>
  </w:style>
  <w:style w:type="character" w:customStyle="1" w:styleId="WW8Num50z1">
    <w:name w:val="WW8Num50z1"/>
    <w:uiPriority w:val="99"/>
    <w:rsid w:val="007B3E85"/>
  </w:style>
  <w:style w:type="character" w:customStyle="1" w:styleId="WW8Num50z2">
    <w:name w:val="WW8Num50z2"/>
    <w:uiPriority w:val="99"/>
    <w:rsid w:val="007B3E85"/>
  </w:style>
  <w:style w:type="character" w:customStyle="1" w:styleId="WW8Num50z3">
    <w:name w:val="WW8Num50z3"/>
    <w:uiPriority w:val="99"/>
    <w:rsid w:val="007B3E85"/>
  </w:style>
  <w:style w:type="character" w:customStyle="1" w:styleId="WW8Num50z4">
    <w:name w:val="WW8Num50z4"/>
    <w:uiPriority w:val="99"/>
    <w:rsid w:val="007B3E85"/>
  </w:style>
  <w:style w:type="character" w:customStyle="1" w:styleId="WW8Num50z5">
    <w:name w:val="WW8Num50z5"/>
    <w:uiPriority w:val="99"/>
    <w:rsid w:val="007B3E85"/>
  </w:style>
  <w:style w:type="character" w:customStyle="1" w:styleId="WW8Num50z6">
    <w:name w:val="WW8Num50z6"/>
    <w:uiPriority w:val="99"/>
    <w:rsid w:val="007B3E85"/>
  </w:style>
  <w:style w:type="character" w:customStyle="1" w:styleId="WW8Num50z7">
    <w:name w:val="WW8Num50z7"/>
    <w:uiPriority w:val="99"/>
    <w:rsid w:val="007B3E85"/>
  </w:style>
  <w:style w:type="character" w:customStyle="1" w:styleId="WW8Num50z8">
    <w:name w:val="WW8Num50z8"/>
    <w:uiPriority w:val="99"/>
    <w:rsid w:val="007B3E85"/>
  </w:style>
  <w:style w:type="character" w:customStyle="1" w:styleId="WW8Num51z2">
    <w:name w:val="WW8Num51z2"/>
    <w:uiPriority w:val="99"/>
    <w:rsid w:val="007B3E85"/>
  </w:style>
  <w:style w:type="character" w:customStyle="1" w:styleId="WW8Num51z3">
    <w:name w:val="WW8Num51z3"/>
    <w:uiPriority w:val="99"/>
    <w:rsid w:val="007B3E85"/>
  </w:style>
  <w:style w:type="character" w:customStyle="1" w:styleId="WW8Num51z4">
    <w:name w:val="WW8Num51z4"/>
    <w:uiPriority w:val="99"/>
    <w:rsid w:val="007B3E85"/>
  </w:style>
  <w:style w:type="character" w:customStyle="1" w:styleId="WW8Num51z5">
    <w:name w:val="WW8Num51z5"/>
    <w:uiPriority w:val="99"/>
    <w:rsid w:val="007B3E85"/>
  </w:style>
  <w:style w:type="character" w:customStyle="1" w:styleId="WW8Num51z6">
    <w:name w:val="WW8Num51z6"/>
    <w:uiPriority w:val="99"/>
    <w:rsid w:val="007B3E85"/>
  </w:style>
  <w:style w:type="character" w:customStyle="1" w:styleId="WW8Num51z7">
    <w:name w:val="WW8Num51z7"/>
    <w:uiPriority w:val="99"/>
    <w:rsid w:val="007B3E85"/>
  </w:style>
  <w:style w:type="character" w:customStyle="1" w:styleId="WW8Num51z8">
    <w:name w:val="WW8Num51z8"/>
    <w:uiPriority w:val="99"/>
    <w:rsid w:val="007B3E85"/>
  </w:style>
  <w:style w:type="character" w:customStyle="1" w:styleId="WW8Num52z0">
    <w:name w:val="WW8Num52z0"/>
    <w:uiPriority w:val="99"/>
    <w:rsid w:val="007B3E85"/>
  </w:style>
  <w:style w:type="character" w:customStyle="1" w:styleId="WW8Num54z0">
    <w:name w:val="WW8Num54z0"/>
    <w:uiPriority w:val="99"/>
    <w:rsid w:val="007B3E85"/>
  </w:style>
  <w:style w:type="character" w:customStyle="1" w:styleId="WW8Num54z1">
    <w:name w:val="WW8Num54z1"/>
    <w:uiPriority w:val="99"/>
    <w:rsid w:val="007B3E85"/>
  </w:style>
  <w:style w:type="character" w:customStyle="1" w:styleId="WW8Num54z3">
    <w:name w:val="WW8Num54z3"/>
    <w:uiPriority w:val="99"/>
    <w:rsid w:val="007B3E85"/>
    <w:rPr>
      <w:rFonts w:ascii="Symbol" w:hAnsi="Symbol" w:cs="Symbol"/>
    </w:rPr>
  </w:style>
  <w:style w:type="character" w:customStyle="1" w:styleId="WW8Num54z5">
    <w:name w:val="WW8Num54z5"/>
    <w:uiPriority w:val="99"/>
    <w:rsid w:val="007B3E85"/>
    <w:rPr>
      <w:rFonts w:ascii="Wingdings" w:hAnsi="Wingdings" w:cs="Wingdings"/>
    </w:rPr>
  </w:style>
  <w:style w:type="character" w:customStyle="1" w:styleId="WW8Num55z0">
    <w:name w:val="WW8Num55z0"/>
    <w:uiPriority w:val="99"/>
    <w:rsid w:val="007B3E85"/>
    <w:rPr>
      <w:i/>
      <w:iCs/>
    </w:rPr>
  </w:style>
  <w:style w:type="character" w:customStyle="1" w:styleId="WW8Num55z1">
    <w:name w:val="WW8Num55z1"/>
    <w:uiPriority w:val="99"/>
    <w:rsid w:val="007B3E85"/>
  </w:style>
  <w:style w:type="character" w:customStyle="1" w:styleId="WW8Num55z2">
    <w:name w:val="WW8Num55z2"/>
    <w:uiPriority w:val="99"/>
    <w:rsid w:val="007B3E85"/>
  </w:style>
  <w:style w:type="character" w:customStyle="1" w:styleId="WW8Num55z3">
    <w:name w:val="WW8Num55z3"/>
    <w:uiPriority w:val="99"/>
    <w:rsid w:val="007B3E85"/>
  </w:style>
  <w:style w:type="character" w:customStyle="1" w:styleId="WW8Num55z4">
    <w:name w:val="WW8Num55z4"/>
    <w:uiPriority w:val="99"/>
    <w:rsid w:val="007B3E85"/>
  </w:style>
  <w:style w:type="character" w:customStyle="1" w:styleId="WW8Num55z5">
    <w:name w:val="WW8Num55z5"/>
    <w:uiPriority w:val="99"/>
    <w:rsid w:val="007B3E85"/>
  </w:style>
  <w:style w:type="character" w:customStyle="1" w:styleId="WW8Num55z6">
    <w:name w:val="WW8Num55z6"/>
    <w:uiPriority w:val="99"/>
    <w:rsid w:val="007B3E85"/>
  </w:style>
  <w:style w:type="character" w:customStyle="1" w:styleId="WW8Num55z7">
    <w:name w:val="WW8Num55z7"/>
    <w:uiPriority w:val="99"/>
    <w:rsid w:val="007B3E85"/>
  </w:style>
  <w:style w:type="character" w:customStyle="1" w:styleId="WW8Num55z8">
    <w:name w:val="WW8Num55z8"/>
    <w:uiPriority w:val="99"/>
    <w:rsid w:val="007B3E85"/>
  </w:style>
  <w:style w:type="character" w:customStyle="1" w:styleId="WW8Num56z0">
    <w:name w:val="WW8Num56z0"/>
    <w:uiPriority w:val="99"/>
    <w:rsid w:val="007B3E85"/>
  </w:style>
  <w:style w:type="character" w:customStyle="1" w:styleId="WW8Num56z1">
    <w:name w:val="WW8Num56z1"/>
    <w:uiPriority w:val="99"/>
    <w:rsid w:val="007B3E85"/>
  </w:style>
  <w:style w:type="character" w:customStyle="1" w:styleId="WW8Num56z2">
    <w:name w:val="WW8Num56z2"/>
    <w:uiPriority w:val="99"/>
    <w:rsid w:val="007B3E85"/>
  </w:style>
  <w:style w:type="character" w:customStyle="1" w:styleId="WW8Num56z3">
    <w:name w:val="WW8Num56z3"/>
    <w:uiPriority w:val="99"/>
    <w:rsid w:val="007B3E85"/>
  </w:style>
  <w:style w:type="character" w:customStyle="1" w:styleId="WW8Num56z4">
    <w:name w:val="WW8Num56z4"/>
    <w:uiPriority w:val="99"/>
    <w:rsid w:val="007B3E85"/>
  </w:style>
  <w:style w:type="character" w:customStyle="1" w:styleId="WW8Num56z5">
    <w:name w:val="WW8Num56z5"/>
    <w:uiPriority w:val="99"/>
    <w:rsid w:val="007B3E85"/>
  </w:style>
  <w:style w:type="character" w:customStyle="1" w:styleId="WW8Num56z6">
    <w:name w:val="WW8Num56z6"/>
    <w:uiPriority w:val="99"/>
    <w:rsid w:val="007B3E85"/>
  </w:style>
  <w:style w:type="character" w:customStyle="1" w:styleId="WW8Num56z7">
    <w:name w:val="WW8Num56z7"/>
    <w:uiPriority w:val="99"/>
    <w:rsid w:val="007B3E85"/>
  </w:style>
  <w:style w:type="character" w:customStyle="1" w:styleId="WW8Num56z8">
    <w:name w:val="WW8Num56z8"/>
    <w:uiPriority w:val="99"/>
    <w:rsid w:val="007B3E85"/>
  </w:style>
  <w:style w:type="character" w:customStyle="1" w:styleId="WW8Num57z0">
    <w:name w:val="WW8Num57z0"/>
    <w:uiPriority w:val="99"/>
    <w:rsid w:val="007B3E85"/>
    <w:rPr>
      <w:i/>
      <w:iCs/>
    </w:rPr>
  </w:style>
  <w:style w:type="character" w:customStyle="1" w:styleId="WW8Num58z0">
    <w:name w:val="WW8Num58z0"/>
    <w:uiPriority w:val="99"/>
    <w:rsid w:val="007B3E85"/>
    <w:rPr>
      <w:rFonts w:ascii="Times New Roman" w:hAnsi="Times New Roman" w:cs="Times New Roman"/>
    </w:rPr>
  </w:style>
  <w:style w:type="character" w:customStyle="1" w:styleId="WW8Num58z1">
    <w:name w:val="WW8Num58z1"/>
    <w:uiPriority w:val="99"/>
    <w:rsid w:val="007B3E85"/>
  </w:style>
  <w:style w:type="character" w:customStyle="1" w:styleId="WW8Num58z2">
    <w:name w:val="WW8Num58z2"/>
    <w:uiPriority w:val="99"/>
    <w:rsid w:val="007B3E85"/>
  </w:style>
  <w:style w:type="character" w:customStyle="1" w:styleId="WW8Num58z3">
    <w:name w:val="WW8Num58z3"/>
    <w:uiPriority w:val="99"/>
    <w:rsid w:val="007B3E85"/>
  </w:style>
  <w:style w:type="character" w:customStyle="1" w:styleId="WW8Num58z4">
    <w:name w:val="WW8Num58z4"/>
    <w:uiPriority w:val="99"/>
    <w:rsid w:val="007B3E85"/>
  </w:style>
  <w:style w:type="character" w:customStyle="1" w:styleId="WW8Num58z5">
    <w:name w:val="WW8Num58z5"/>
    <w:uiPriority w:val="99"/>
    <w:rsid w:val="007B3E85"/>
  </w:style>
  <w:style w:type="character" w:customStyle="1" w:styleId="WW8Num58z6">
    <w:name w:val="WW8Num58z6"/>
    <w:uiPriority w:val="99"/>
    <w:rsid w:val="007B3E85"/>
  </w:style>
  <w:style w:type="character" w:customStyle="1" w:styleId="WW8Num58z7">
    <w:name w:val="WW8Num58z7"/>
    <w:uiPriority w:val="99"/>
    <w:rsid w:val="007B3E85"/>
  </w:style>
  <w:style w:type="character" w:customStyle="1" w:styleId="WW8Num58z8">
    <w:name w:val="WW8Num58z8"/>
    <w:uiPriority w:val="99"/>
    <w:rsid w:val="007B3E85"/>
  </w:style>
  <w:style w:type="character" w:customStyle="1" w:styleId="WW8Num59z0">
    <w:name w:val="WW8Num59z0"/>
    <w:uiPriority w:val="99"/>
    <w:rsid w:val="007B3E85"/>
  </w:style>
  <w:style w:type="character" w:customStyle="1" w:styleId="WW8Num59z1">
    <w:name w:val="WW8Num59z1"/>
    <w:uiPriority w:val="99"/>
    <w:rsid w:val="007B3E85"/>
  </w:style>
  <w:style w:type="character" w:customStyle="1" w:styleId="WW8Num59z2">
    <w:name w:val="WW8Num59z2"/>
    <w:uiPriority w:val="99"/>
    <w:rsid w:val="007B3E85"/>
  </w:style>
  <w:style w:type="character" w:customStyle="1" w:styleId="WW8Num59z3">
    <w:name w:val="WW8Num59z3"/>
    <w:uiPriority w:val="99"/>
    <w:rsid w:val="007B3E85"/>
  </w:style>
  <w:style w:type="character" w:customStyle="1" w:styleId="WW8Num59z4">
    <w:name w:val="WW8Num59z4"/>
    <w:uiPriority w:val="99"/>
    <w:rsid w:val="007B3E85"/>
  </w:style>
  <w:style w:type="character" w:customStyle="1" w:styleId="WW8Num59z5">
    <w:name w:val="WW8Num59z5"/>
    <w:uiPriority w:val="99"/>
    <w:rsid w:val="007B3E85"/>
  </w:style>
  <w:style w:type="character" w:customStyle="1" w:styleId="WW8Num59z6">
    <w:name w:val="WW8Num59z6"/>
    <w:uiPriority w:val="99"/>
    <w:rsid w:val="007B3E85"/>
  </w:style>
  <w:style w:type="character" w:customStyle="1" w:styleId="WW8Num59z7">
    <w:name w:val="WW8Num59z7"/>
    <w:uiPriority w:val="99"/>
    <w:rsid w:val="007B3E85"/>
  </w:style>
  <w:style w:type="character" w:customStyle="1" w:styleId="WW8Num59z8">
    <w:name w:val="WW8Num59z8"/>
    <w:uiPriority w:val="99"/>
    <w:rsid w:val="007B3E85"/>
  </w:style>
  <w:style w:type="character" w:customStyle="1" w:styleId="WW8Num60z0">
    <w:name w:val="WW8Num60z0"/>
    <w:uiPriority w:val="99"/>
    <w:rsid w:val="007B3E85"/>
    <w:rPr>
      <w:i/>
      <w:iCs/>
    </w:rPr>
  </w:style>
  <w:style w:type="character" w:customStyle="1" w:styleId="WW8Num60z3">
    <w:name w:val="WW8Num60z3"/>
    <w:uiPriority w:val="99"/>
    <w:rsid w:val="007B3E85"/>
    <w:rPr>
      <w:rFonts w:ascii="Symbol" w:hAnsi="Symbol" w:cs="Symbol"/>
    </w:rPr>
  </w:style>
  <w:style w:type="character" w:customStyle="1" w:styleId="WW8Num60z5">
    <w:name w:val="WW8Num60z5"/>
    <w:uiPriority w:val="99"/>
    <w:rsid w:val="007B3E85"/>
    <w:rPr>
      <w:rFonts w:ascii="Wingdings" w:hAnsi="Wingdings" w:cs="Wingdings"/>
    </w:rPr>
  </w:style>
  <w:style w:type="character" w:customStyle="1" w:styleId="WW8Num61z0">
    <w:name w:val="WW8Num61z0"/>
    <w:uiPriority w:val="99"/>
    <w:rsid w:val="007B3E85"/>
  </w:style>
  <w:style w:type="character" w:customStyle="1" w:styleId="WW8Num61z3">
    <w:name w:val="WW8Num61z3"/>
    <w:uiPriority w:val="99"/>
    <w:rsid w:val="007B3E85"/>
    <w:rPr>
      <w:rFonts w:ascii="Symbol" w:hAnsi="Symbol" w:cs="Symbol"/>
    </w:rPr>
  </w:style>
  <w:style w:type="character" w:customStyle="1" w:styleId="WW8Num61z5">
    <w:name w:val="WW8Num61z5"/>
    <w:uiPriority w:val="99"/>
    <w:rsid w:val="007B3E85"/>
    <w:rPr>
      <w:rFonts w:ascii="Wingdings" w:hAnsi="Wingdings" w:cs="Wingdings"/>
    </w:rPr>
  </w:style>
  <w:style w:type="character" w:customStyle="1" w:styleId="WW8Num62z0">
    <w:name w:val="WW8Num62z0"/>
    <w:uiPriority w:val="99"/>
    <w:rsid w:val="007B3E85"/>
  </w:style>
  <w:style w:type="character" w:customStyle="1" w:styleId="WW8Num62z1">
    <w:name w:val="WW8Num62z1"/>
    <w:uiPriority w:val="99"/>
    <w:rsid w:val="007B3E85"/>
  </w:style>
  <w:style w:type="character" w:customStyle="1" w:styleId="WW8Num62z2">
    <w:name w:val="WW8Num62z2"/>
    <w:uiPriority w:val="99"/>
    <w:rsid w:val="007B3E85"/>
  </w:style>
  <w:style w:type="character" w:customStyle="1" w:styleId="WW8Num62z3">
    <w:name w:val="WW8Num62z3"/>
    <w:uiPriority w:val="99"/>
    <w:rsid w:val="007B3E85"/>
  </w:style>
  <w:style w:type="character" w:customStyle="1" w:styleId="WW8Num62z4">
    <w:name w:val="WW8Num62z4"/>
    <w:uiPriority w:val="99"/>
    <w:rsid w:val="007B3E85"/>
  </w:style>
  <w:style w:type="character" w:customStyle="1" w:styleId="WW8Num62z5">
    <w:name w:val="WW8Num62z5"/>
    <w:uiPriority w:val="99"/>
    <w:rsid w:val="007B3E85"/>
  </w:style>
  <w:style w:type="character" w:customStyle="1" w:styleId="WW8Num62z6">
    <w:name w:val="WW8Num62z6"/>
    <w:uiPriority w:val="99"/>
    <w:rsid w:val="007B3E85"/>
  </w:style>
  <w:style w:type="character" w:customStyle="1" w:styleId="WW8Num62z7">
    <w:name w:val="WW8Num62z7"/>
    <w:uiPriority w:val="99"/>
    <w:rsid w:val="007B3E85"/>
  </w:style>
  <w:style w:type="character" w:customStyle="1" w:styleId="WW8Num62z8">
    <w:name w:val="WW8Num62z8"/>
    <w:uiPriority w:val="99"/>
    <w:rsid w:val="007B3E85"/>
  </w:style>
  <w:style w:type="character" w:customStyle="1" w:styleId="WW8Num63z0">
    <w:name w:val="WW8Num63z0"/>
    <w:uiPriority w:val="99"/>
    <w:rsid w:val="007B3E85"/>
  </w:style>
  <w:style w:type="character" w:customStyle="1" w:styleId="WW8Num63z1">
    <w:name w:val="WW8Num63z1"/>
    <w:uiPriority w:val="99"/>
    <w:rsid w:val="007B3E85"/>
  </w:style>
  <w:style w:type="character" w:customStyle="1" w:styleId="WW8Num63z2">
    <w:name w:val="WW8Num63z2"/>
    <w:uiPriority w:val="99"/>
    <w:rsid w:val="007B3E85"/>
  </w:style>
  <w:style w:type="character" w:customStyle="1" w:styleId="WW8Num63z3">
    <w:name w:val="WW8Num63z3"/>
    <w:uiPriority w:val="99"/>
    <w:rsid w:val="007B3E85"/>
  </w:style>
  <w:style w:type="character" w:customStyle="1" w:styleId="WW8Num63z4">
    <w:name w:val="WW8Num63z4"/>
    <w:uiPriority w:val="99"/>
    <w:rsid w:val="007B3E85"/>
  </w:style>
  <w:style w:type="character" w:customStyle="1" w:styleId="WW8Num63z5">
    <w:name w:val="WW8Num63z5"/>
    <w:uiPriority w:val="99"/>
    <w:rsid w:val="007B3E85"/>
  </w:style>
  <w:style w:type="character" w:customStyle="1" w:styleId="WW8Num63z6">
    <w:name w:val="WW8Num63z6"/>
    <w:uiPriority w:val="99"/>
    <w:rsid w:val="007B3E85"/>
  </w:style>
  <w:style w:type="character" w:customStyle="1" w:styleId="WW8Num63z7">
    <w:name w:val="WW8Num63z7"/>
    <w:uiPriority w:val="99"/>
    <w:rsid w:val="007B3E85"/>
  </w:style>
  <w:style w:type="character" w:customStyle="1" w:styleId="WW8Num63z8">
    <w:name w:val="WW8Num63z8"/>
    <w:uiPriority w:val="99"/>
    <w:rsid w:val="007B3E85"/>
  </w:style>
  <w:style w:type="character" w:customStyle="1" w:styleId="WW8Num64z0">
    <w:name w:val="WW8Num64z0"/>
    <w:uiPriority w:val="99"/>
    <w:rsid w:val="007B3E85"/>
  </w:style>
  <w:style w:type="character" w:customStyle="1" w:styleId="WW8Num64z1">
    <w:name w:val="WW8Num64z1"/>
    <w:uiPriority w:val="99"/>
    <w:rsid w:val="007B3E85"/>
  </w:style>
  <w:style w:type="character" w:customStyle="1" w:styleId="WW8Num64z2">
    <w:name w:val="WW8Num64z2"/>
    <w:uiPriority w:val="99"/>
    <w:rsid w:val="007B3E85"/>
  </w:style>
  <w:style w:type="character" w:customStyle="1" w:styleId="WW8Num64z3">
    <w:name w:val="WW8Num64z3"/>
    <w:uiPriority w:val="99"/>
    <w:rsid w:val="007B3E85"/>
  </w:style>
  <w:style w:type="character" w:customStyle="1" w:styleId="WW8Num64z4">
    <w:name w:val="WW8Num64z4"/>
    <w:uiPriority w:val="99"/>
    <w:rsid w:val="007B3E85"/>
  </w:style>
  <w:style w:type="character" w:customStyle="1" w:styleId="WW8Num64z5">
    <w:name w:val="WW8Num64z5"/>
    <w:uiPriority w:val="99"/>
    <w:rsid w:val="007B3E85"/>
  </w:style>
  <w:style w:type="character" w:customStyle="1" w:styleId="WW8Num64z6">
    <w:name w:val="WW8Num64z6"/>
    <w:uiPriority w:val="99"/>
    <w:rsid w:val="007B3E85"/>
  </w:style>
  <w:style w:type="character" w:customStyle="1" w:styleId="WW8Num64z7">
    <w:name w:val="WW8Num64z7"/>
    <w:uiPriority w:val="99"/>
    <w:rsid w:val="007B3E85"/>
  </w:style>
  <w:style w:type="character" w:customStyle="1" w:styleId="WW8Num64z8">
    <w:name w:val="WW8Num64z8"/>
    <w:uiPriority w:val="99"/>
    <w:rsid w:val="007B3E85"/>
  </w:style>
  <w:style w:type="character" w:customStyle="1" w:styleId="WW8Num65z0">
    <w:name w:val="WW8Num65z0"/>
    <w:uiPriority w:val="99"/>
    <w:rsid w:val="007B3E85"/>
  </w:style>
  <w:style w:type="character" w:customStyle="1" w:styleId="WW8Num65z1">
    <w:name w:val="WW8Num65z1"/>
    <w:uiPriority w:val="99"/>
    <w:rsid w:val="007B3E85"/>
  </w:style>
  <w:style w:type="character" w:customStyle="1" w:styleId="WW8Num65z2">
    <w:name w:val="WW8Num65z2"/>
    <w:uiPriority w:val="99"/>
    <w:rsid w:val="007B3E85"/>
  </w:style>
  <w:style w:type="character" w:customStyle="1" w:styleId="WW8Num65z3">
    <w:name w:val="WW8Num65z3"/>
    <w:uiPriority w:val="99"/>
    <w:rsid w:val="007B3E85"/>
  </w:style>
  <w:style w:type="character" w:customStyle="1" w:styleId="WW8Num65z4">
    <w:name w:val="WW8Num65z4"/>
    <w:uiPriority w:val="99"/>
    <w:rsid w:val="007B3E85"/>
  </w:style>
  <w:style w:type="character" w:customStyle="1" w:styleId="WW8Num65z5">
    <w:name w:val="WW8Num65z5"/>
    <w:uiPriority w:val="99"/>
    <w:rsid w:val="007B3E85"/>
  </w:style>
  <w:style w:type="character" w:customStyle="1" w:styleId="WW8Num65z6">
    <w:name w:val="WW8Num65z6"/>
    <w:uiPriority w:val="99"/>
    <w:rsid w:val="007B3E85"/>
  </w:style>
  <w:style w:type="character" w:customStyle="1" w:styleId="WW8Num65z7">
    <w:name w:val="WW8Num65z7"/>
    <w:uiPriority w:val="99"/>
    <w:rsid w:val="007B3E85"/>
  </w:style>
  <w:style w:type="character" w:customStyle="1" w:styleId="WW8Num65z8">
    <w:name w:val="WW8Num65z8"/>
    <w:uiPriority w:val="99"/>
    <w:rsid w:val="007B3E85"/>
  </w:style>
  <w:style w:type="character" w:customStyle="1" w:styleId="WW8Num66z0">
    <w:name w:val="WW8Num66z0"/>
    <w:uiPriority w:val="99"/>
    <w:rsid w:val="007B3E85"/>
  </w:style>
  <w:style w:type="character" w:customStyle="1" w:styleId="WW8Num67z0">
    <w:name w:val="WW8Num67z0"/>
    <w:uiPriority w:val="99"/>
    <w:rsid w:val="007B3E85"/>
  </w:style>
  <w:style w:type="character" w:customStyle="1" w:styleId="WW8Num67z1">
    <w:name w:val="WW8Num67z1"/>
    <w:uiPriority w:val="99"/>
    <w:rsid w:val="007B3E85"/>
  </w:style>
  <w:style w:type="character" w:customStyle="1" w:styleId="WW8Num67z2">
    <w:name w:val="WW8Num67z2"/>
    <w:uiPriority w:val="99"/>
    <w:rsid w:val="007B3E85"/>
  </w:style>
  <w:style w:type="character" w:customStyle="1" w:styleId="WW8Num67z3">
    <w:name w:val="WW8Num67z3"/>
    <w:uiPriority w:val="99"/>
    <w:rsid w:val="007B3E85"/>
  </w:style>
  <w:style w:type="character" w:customStyle="1" w:styleId="WW8Num67z4">
    <w:name w:val="WW8Num67z4"/>
    <w:uiPriority w:val="99"/>
    <w:rsid w:val="007B3E85"/>
  </w:style>
  <w:style w:type="character" w:customStyle="1" w:styleId="WW8Num67z5">
    <w:name w:val="WW8Num67z5"/>
    <w:uiPriority w:val="99"/>
    <w:rsid w:val="007B3E85"/>
  </w:style>
  <w:style w:type="character" w:customStyle="1" w:styleId="WW8Num67z6">
    <w:name w:val="WW8Num67z6"/>
    <w:uiPriority w:val="99"/>
    <w:rsid w:val="007B3E85"/>
  </w:style>
  <w:style w:type="character" w:customStyle="1" w:styleId="WW8Num67z7">
    <w:name w:val="WW8Num67z7"/>
    <w:uiPriority w:val="99"/>
    <w:rsid w:val="007B3E85"/>
  </w:style>
  <w:style w:type="character" w:customStyle="1" w:styleId="WW8Num67z8">
    <w:name w:val="WW8Num67z8"/>
    <w:uiPriority w:val="99"/>
    <w:rsid w:val="007B3E85"/>
  </w:style>
  <w:style w:type="character" w:customStyle="1" w:styleId="WW8Num68z0">
    <w:name w:val="WW8Num68z0"/>
    <w:uiPriority w:val="99"/>
    <w:rsid w:val="007B3E85"/>
  </w:style>
  <w:style w:type="character" w:customStyle="1" w:styleId="WW8Num69z0">
    <w:name w:val="WW8Num69z0"/>
    <w:uiPriority w:val="99"/>
    <w:rsid w:val="007B3E85"/>
  </w:style>
  <w:style w:type="character" w:customStyle="1" w:styleId="WW8Num69z1">
    <w:name w:val="WW8Num69z1"/>
    <w:uiPriority w:val="99"/>
    <w:rsid w:val="007B3E85"/>
  </w:style>
  <w:style w:type="character" w:customStyle="1" w:styleId="WW8Num70z0">
    <w:name w:val="WW8Num70z0"/>
    <w:uiPriority w:val="99"/>
    <w:rsid w:val="007B3E85"/>
  </w:style>
  <w:style w:type="character" w:customStyle="1" w:styleId="WW8Num70z1">
    <w:name w:val="WW8Num70z1"/>
    <w:uiPriority w:val="99"/>
    <w:rsid w:val="007B3E85"/>
  </w:style>
  <w:style w:type="character" w:customStyle="1" w:styleId="WW8Num70z2">
    <w:name w:val="WW8Num70z2"/>
    <w:uiPriority w:val="99"/>
    <w:rsid w:val="007B3E85"/>
  </w:style>
  <w:style w:type="character" w:customStyle="1" w:styleId="WW8Num70z3">
    <w:name w:val="WW8Num70z3"/>
    <w:uiPriority w:val="99"/>
    <w:rsid w:val="007B3E85"/>
  </w:style>
  <w:style w:type="character" w:customStyle="1" w:styleId="WW8Num70z4">
    <w:name w:val="WW8Num70z4"/>
    <w:uiPriority w:val="99"/>
    <w:rsid w:val="007B3E85"/>
  </w:style>
  <w:style w:type="character" w:customStyle="1" w:styleId="WW8Num70z5">
    <w:name w:val="WW8Num70z5"/>
    <w:uiPriority w:val="99"/>
    <w:rsid w:val="007B3E85"/>
  </w:style>
  <w:style w:type="character" w:customStyle="1" w:styleId="WW8Num70z6">
    <w:name w:val="WW8Num70z6"/>
    <w:uiPriority w:val="99"/>
    <w:rsid w:val="007B3E85"/>
  </w:style>
  <w:style w:type="character" w:customStyle="1" w:styleId="WW8Num70z7">
    <w:name w:val="WW8Num70z7"/>
    <w:uiPriority w:val="99"/>
    <w:rsid w:val="007B3E85"/>
  </w:style>
  <w:style w:type="character" w:customStyle="1" w:styleId="WW8Num70z8">
    <w:name w:val="WW8Num70z8"/>
    <w:uiPriority w:val="99"/>
    <w:rsid w:val="007B3E85"/>
  </w:style>
  <w:style w:type="character" w:customStyle="1" w:styleId="WW8Num71z0">
    <w:name w:val="WW8Num71z0"/>
    <w:uiPriority w:val="99"/>
    <w:rsid w:val="007B3E85"/>
  </w:style>
  <w:style w:type="character" w:customStyle="1" w:styleId="WW8Num71z1">
    <w:name w:val="WW8Num71z1"/>
    <w:uiPriority w:val="99"/>
    <w:rsid w:val="007B3E85"/>
  </w:style>
  <w:style w:type="character" w:customStyle="1" w:styleId="WW8Num71z2">
    <w:name w:val="WW8Num71z2"/>
    <w:uiPriority w:val="99"/>
    <w:rsid w:val="007B3E85"/>
  </w:style>
  <w:style w:type="character" w:customStyle="1" w:styleId="WW8Num71z3">
    <w:name w:val="WW8Num71z3"/>
    <w:uiPriority w:val="99"/>
    <w:rsid w:val="007B3E85"/>
  </w:style>
  <w:style w:type="character" w:customStyle="1" w:styleId="WW8Num71z4">
    <w:name w:val="WW8Num71z4"/>
    <w:uiPriority w:val="99"/>
    <w:rsid w:val="007B3E85"/>
  </w:style>
  <w:style w:type="character" w:customStyle="1" w:styleId="WW8Num71z5">
    <w:name w:val="WW8Num71z5"/>
    <w:uiPriority w:val="99"/>
    <w:rsid w:val="007B3E85"/>
  </w:style>
  <w:style w:type="character" w:customStyle="1" w:styleId="WW8Num71z6">
    <w:name w:val="WW8Num71z6"/>
    <w:uiPriority w:val="99"/>
    <w:rsid w:val="007B3E85"/>
  </w:style>
  <w:style w:type="character" w:customStyle="1" w:styleId="WW8Num71z7">
    <w:name w:val="WW8Num71z7"/>
    <w:uiPriority w:val="99"/>
    <w:rsid w:val="007B3E85"/>
  </w:style>
  <w:style w:type="character" w:customStyle="1" w:styleId="WW8Num71z8">
    <w:name w:val="WW8Num71z8"/>
    <w:uiPriority w:val="99"/>
    <w:rsid w:val="007B3E85"/>
  </w:style>
  <w:style w:type="character" w:customStyle="1" w:styleId="WW8Num72z0">
    <w:name w:val="WW8Num72z0"/>
    <w:uiPriority w:val="99"/>
    <w:rsid w:val="007B3E85"/>
  </w:style>
  <w:style w:type="character" w:customStyle="1" w:styleId="WW8Num72z1">
    <w:name w:val="WW8Num72z1"/>
    <w:uiPriority w:val="99"/>
    <w:rsid w:val="007B3E85"/>
  </w:style>
  <w:style w:type="character" w:customStyle="1" w:styleId="WW8Num72z3">
    <w:name w:val="WW8Num72z3"/>
    <w:uiPriority w:val="99"/>
    <w:rsid w:val="007B3E85"/>
    <w:rPr>
      <w:rFonts w:ascii="Wingdings" w:hAnsi="Wingdings" w:cs="Wingdings"/>
    </w:rPr>
  </w:style>
  <w:style w:type="character" w:customStyle="1" w:styleId="WW8Num73z0">
    <w:name w:val="WW8Num73z0"/>
    <w:uiPriority w:val="99"/>
    <w:rsid w:val="007B3E85"/>
  </w:style>
  <w:style w:type="character" w:customStyle="1" w:styleId="WW8Num73z1">
    <w:name w:val="WW8Num73z1"/>
    <w:uiPriority w:val="99"/>
    <w:rsid w:val="007B3E85"/>
    <w:rPr>
      <w:color w:val="auto"/>
      <w:u w:val="none"/>
    </w:rPr>
  </w:style>
  <w:style w:type="character" w:customStyle="1" w:styleId="WW8Num73z2">
    <w:name w:val="WW8Num73z2"/>
    <w:uiPriority w:val="99"/>
    <w:rsid w:val="007B3E85"/>
  </w:style>
  <w:style w:type="character" w:customStyle="1" w:styleId="WW8Num74z0">
    <w:name w:val="WW8Num74z0"/>
    <w:uiPriority w:val="99"/>
    <w:rsid w:val="007B3E85"/>
  </w:style>
  <w:style w:type="character" w:customStyle="1" w:styleId="WW8Num74z1">
    <w:name w:val="WW8Num74z1"/>
    <w:uiPriority w:val="99"/>
    <w:rsid w:val="007B3E85"/>
    <w:rPr>
      <w:color w:val="auto"/>
      <w:u w:val="none"/>
    </w:rPr>
  </w:style>
  <w:style w:type="character" w:customStyle="1" w:styleId="WW8Num74z2">
    <w:name w:val="WW8Num74z2"/>
    <w:uiPriority w:val="99"/>
    <w:rsid w:val="007B3E85"/>
  </w:style>
  <w:style w:type="character" w:customStyle="1" w:styleId="WW8Num75z0">
    <w:name w:val="WW8Num75z0"/>
    <w:uiPriority w:val="99"/>
    <w:rsid w:val="007B3E85"/>
  </w:style>
  <w:style w:type="character" w:customStyle="1" w:styleId="WW8Num75z1">
    <w:name w:val="WW8Num75z1"/>
    <w:uiPriority w:val="99"/>
    <w:rsid w:val="007B3E85"/>
  </w:style>
  <w:style w:type="character" w:customStyle="1" w:styleId="WW8Num75z2">
    <w:name w:val="WW8Num75z2"/>
    <w:uiPriority w:val="99"/>
    <w:rsid w:val="007B3E85"/>
  </w:style>
  <w:style w:type="character" w:customStyle="1" w:styleId="WW8Num75z3">
    <w:name w:val="WW8Num75z3"/>
    <w:uiPriority w:val="99"/>
    <w:rsid w:val="007B3E85"/>
  </w:style>
  <w:style w:type="character" w:customStyle="1" w:styleId="WW8Num75z4">
    <w:name w:val="WW8Num75z4"/>
    <w:uiPriority w:val="99"/>
    <w:rsid w:val="007B3E85"/>
  </w:style>
  <w:style w:type="character" w:customStyle="1" w:styleId="WW8Num75z5">
    <w:name w:val="WW8Num75z5"/>
    <w:uiPriority w:val="99"/>
    <w:rsid w:val="007B3E85"/>
  </w:style>
  <w:style w:type="character" w:customStyle="1" w:styleId="WW8Num75z6">
    <w:name w:val="WW8Num75z6"/>
    <w:uiPriority w:val="99"/>
    <w:rsid w:val="007B3E85"/>
  </w:style>
  <w:style w:type="character" w:customStyle="1" w:styleId="WW8Num75z7">
    <w:name w:val="WW8Num75z7"/>
    <w:uiPriority w:val="99"/>
    <w:rsid w:val="007B3E85"/>
  </w:style>
  <w:style w:type="character" w:customStyle="1" w:styleId="WW8Num75z8">
    <w:name w:val="WW8Num75z8"/>
    <w:uiPriority w:val="99"/>
    <w:rsid w:val="007B3E85"/>
  </w:style>
  <w:style w:type="character" w:customStyle="1" w:styleId="WW8Num76z0">
    <w:name w:val="WW8Num76z0"/>
    <w:uiPriority w:val="99"/>
    <w:rsid w:val="007B3E85"/>
  </w:style>
  <w:style w:type="character" w:customStyle="1" w:styleId="WW8Num76z1">
    <w:name w:val="WW8Num76z1"/>
    <w:uiPriority w:val="99"/>
    <w:rsid w:val="007B3E85"/>
  </w:style>
  <w:style w:type="character" w:customStyle="1" w:styleId="WW8Num76z2">
    <w:name w:val="WW8Num76z2"/>
    <w:uiPriority w:val="99"/>
    <w:rsid w:val="007B3E85"/>
  </w:style>
  <w:style w:type="character" w:customStyle="1" w:styleId="WW8Num76z3">
    <w:name w:val="WW8Num76z3"/>
    <w:uiPriority w:val="99"/>
    <w:rsid w:val="007B3E85"/>
  </w:style>
  <w:style w:type="character" w:customStyle="1" w:styleId="WW8Num76z4">
    <w:name w:val="WW8Num76z4"/>
    <w:uiPriority w:val="99"/>
    <w:rsid w:val="007B3E85"/>
  </w:style>
  <w:style w:type="character" w:customStyle="1" w:styleId="WW8Num76z5">
    <w:name w:val="WW8Num76z5"/>
    <w:uiPriority w:val="99"/>
    <w:rsid w:val="007B3E85"/>
  </w:style>
  <w:style w:type="character" w:customStyle="1" w:styleId="WW8Num76z6">
    <w:name w:val="WW8Num76z6"/>
    <w:uiPriority w:val="99"/>
    <w:rsid w:val="007B3E85"/>
  </w:style>
  <w:style w:type="character" w:customStyle="1" w:styleId="WW8Num76z7">
    <w:name w:val="WW8Num76z7"/>
    <w:uiPriority w:val="99"/>
    <w:rsid w:val="007B3E85"/>
  </w:style>
  <w:style w:type="character" w:customStyle="1" w:styleId="WW8Num76z8">
    <w:name w:val="WW8Num76z8"/>
    <w:uiPriority w:val="99"/>
    <w:rsid w:val="007B3E85"/>
  </w:style>
  <w:style w:type="character" w:customStyle="1" w:styleId="WW8Num77z0">
    <w:name w:val="WW8Num77z0"/>
    <w:uiPriority w:val="99"/>
    <w:rsid w:val="007B3E85"/>
  </w:style>
  <w:style w:type="character" w:customStyle="1" w:styleId="WW8Num78z0">
    <w:name w:val="WW8Num78z0"/>
    <w:uiPriority w:val="99"/>
    <w:rsid w:val="007B3E85"/>
  </w:style>
  <w:style w:type="character" w:customStyle="1" w:styleId="WW8Num78z1">
    <w:name w:val="WW8Num78z1"/>
    <w:uiPriority w:val="99"/>
    <w:rsid w:val="007B3E85"/>
  </w:style>
  <w:style w:type="character" w:customStyle="1" w:styleId="WW8Num78z2">
    <w:name w:val="WW8Num78z2"/>
    <w:uiPriority w:val="99"/>
    <w:rsid w:val="007B3E85"/>
  </w:style>
  <w:style w:type="character" w:customStyle="1" w:styleId="WW8Num78z3">
    <w:name w:val="WW8Num78z3"/>
    <w:uiPriority w:val="99"/>
    <w:rsid w:val="007B3E85"/>
  </w:style>
  <w:style w:type="character" w:customStyle="1" w:styleId="WW8Num78z4">
    <w:name w:val="WW8Num78z4"/>
    <w:uiPriority w:val="99"/>
    <w:rsid w:val="007B3E85"/>
  </w:style>
  <w:style w:type="character" w:customStyle="1" w:styleId="WW8Num78z5">
    <w:name w:val="WW8Num78z5"/>
    <w:uiPriority w:val="99"/>
    <w:rsid w:val="007B3E85"/>
  </w:style>
  <w:style w:type="character" w:customStyle="1" w:styleId="WW8Num78z6">
    <w:name w:val="WW8Num78z6"/>
    <w:uiPriority w:val="99"/>
    <w:rsid w:val="007B3E85"/>
  </w:style>
  <w:style w:type="character" w:customStyle="1" w:styleId="WW8Num78z7">
    <w:name w:val="WW8Num78z7"/>
    <w:uiPriority w:val="99"/>
    <w:rsid w:val="007B3E85"/>
  </w:style>
  <w:style w:type="character" w:customStyle="1" w:styleId="WW8Num78z8">
    <w:name w:val="WW8Num78z8"/>
    <w:uiPriority w:val="99"/>
    <w:rsid w:val="007B3E85"/>
  </w:style>
  <w:style w:type="character" w:customStyle="1" w:styleId="WW8Num79z0">
    <w:name w:val="WW8Num79z0"/>
    <w:uiPriority w:val="99"/>
    <w:rsid w:val="007B3E85"/>
  </w:style>
  <w:style w:type="character" w:customStyle="1" w:styleId="WW8Num79z1">
    <w:name w:val="WW8Num79z1"/>
    <w:uiPriority w:val="99"/>
    <w:rsid w:val="007B3E85"/>
  </w:style>
  <w:style w:type="character" w:customStyle="1" w:styleId="WW8Num79z2">
    <w:name w:val="WW8Num79z2"/>
    <w:uiPriority w:val="99"/>
    <w:rsid w:val="007B3E85"/>
  </w:style>
  <w:style w:type="character" w:customStyle="1" w:styleId="WW8Num79z3">
    <w:name w:val="WW8Num79z3"/>
    <w:uiPriority w:val="99"/>
    <w:rsid w:val="007B3E85"/>
  </w:style>
  <w:style w:type="character" w:customStyle="1" w:styleId="WW8Num79z4">
    <w:name w:val="WW8Num79z4"/>
    <w:uiPriority w:val="99"/>
    <w:rsid w:val="007B3E85"/>
  </w:style>
  <w:style w:type="character" w:customStyle="1" w:styleId="WW8Num79z5">
    <w:name w:val="WW8Num79z5"/>
    <w:uiPriority w:val="99"/>
    <w:rsid w:val="007B3E85"/>
  </w:style>
  <w:style w:type="character" w:customStyle="1" w:styleId="WW8Num79z6">
    <w:name w:val="WW8Num79z6"/>
    <w:uiPriority w:val="99"/>
    <w:rsid w:val="007B3E85"/>
  </w:style>
  <w:style w:type="character" w:customStyle="1" w:styleId="WW8Num79z7">
    <w:name w:val="WW8Num79z7"/>
    <w:uiPriority w:val="99"/>
    <w:rsid w:val="007B3E85"/>
  </w:style>
  <w:style w:type="character" w:customStyle="1" w:styleId="WW8Num79z8">
    <w:name w:val="WW8Num79z8"/>
    <w:uiPriority w:val="99"/>
    <w:rsid w:val="007B3E85"/>
  </w:style>
  <w:style w:type="character" w:customStyle="1" w:styleId="WW8Num80z0">
    <w:name w:val="WW8Num80z0"/>
    <w:uiPriority w:val="99"/>
    <w:rsid w:val="007B3E85"/>
  </w:style>
  <w:style w:type="character" w:customStyle="1" w:styleId="WW8Num80z1">
    <w:name w:val="WW8Num80z1"/>
    <w:uiPriority w:val="99"/>
    <w:rsid w:val="007B3E85"/>
  </w:style>
  <w:style w:type="character" w:customStyle="1" w:styleId="WW8Num80z2">
    <w:name w:val="WW8Num80z2"/>
    <w:uiPriority w:val="99"/>
    <w:rsid w:val="007B3E85"/>
  </w:style>
  <w:style w:type="character" w:customStyle="1" w:styleId="WW8Num80z3">
    <w:name w:val="WW8Num80z3"/>
    <w:uiPriority w:val="99"/>
    <w:rsid w:val="007B3E85"/>
  </w:style>
  <w:style w:type="character" w:customStyle="1" w:styleId="WW8Num80z4">
    <w:name w:val="WW8Num80z4"/>
    <w:uiPriority w:val="99"/>
    <w:rsid w:val="007B3E85"/>
  </w:style>
  <w:style w:type="character" w:customStyle="1" w:styleId="WW8Num80z5">
    <w:name w:val="WW8Num80z5"/>
    <w:uiPriority w:val="99"/>
    <w:rsid w:val="007B3E85"/>
  </w:style>
  <w:style w:type="character" w:customStyle="1" w:styleId="WW8Num80z6">
    <w:name w:val="WW8Num80z6"/>
    <w:uiPriority w:val="99"/>
    <w:rsid w:val="007B3E85"/>
  </w:style>
  <w:style w:type="character" w:customStyle="1" w:styleId="WW8Num80z7">
    <w:name w:val="WW8Num80z7"/>
    <w:uiPriority w:val="99"/>
    <w:rsid w:val="007B3E85"/>
  </w:style>
  <w:style w:type="character" w:customStyle="1" w:styleId="WW8Num80z8">
    <w:name w:val="WW8Num80z8"/>
    <w:uiPriority w:val="99"/>
    <w:rsid w:val="007B3E85"/>
  </w:style>
  <w:style w:type="character" w:customStyle="1" w:styleId="WW8Num81z0">
    <w:name w:val="WW8Num81z0"/>
    <w:uiPriority w:val="99"/>
    <w:rsid w:val="007B3E85"/>
  </w:style>
  <w:style w:type="character" w:customStyle="1" w:styleId="WW8Num81z3">
    <w:name w:val="WW8Num81z3"/>
    <w:uiPriority w:val="99"/>
    <w:rsid w:val="007B3E85"/>
    <w:rPr>
      <w:rFonts w:ascii="Symbol" w:hAnsi="Symbol" w:cs="Symbol"/>
    </w:rPr>
  </w:style>
  <w:style w:type="character" w:customStyle="1" w:styleId="WW8Num81z5">
    <w:name w:val="WW8Num81z5"/>
    <w:uiPriority w:val="99"/>
    <w:rsid w:val="007B3E85"/>
    <w:rPr>
      <w:rFonts w:ascii="Wingdings" w:hAnsi="Wingdings" w:cs="Wingdings"/>
    </w:rPr>
  </w:style>
  <w:style w:type="character" w:customStyle="1" w:styleId="WW8Num82z0">
    <w:name w:val="WW8Num82z0"/>
    <w:uiPriority w:val="99"/>
    <w:rsid w:val="007B3E85"/>
    <w:rPr>
      <w:rFonts w:ascii="Wingdings" w:hAnsi="Wingdings" w:cs="Wingdings"/>
    </w:rPr>
  </w:style>
  <w:style w:type="character" w:customStyle="1" w:styleId="WW8Num82z1">
    <w:name w:val="WW8Num82z1"/>
    <w:uiPriority w:val="99"/>
    <w:rsid w:val="007B3E85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7B3E85"/>
    <w:rPr>
      <w:rFonts w:ascii="Symbol" w:hAnsi="Symbol" w:cs="Symbol"/>
    </w:rPr>
  </w:style>
  <w:style w:type="character" w:customStyle="1" w:styleId="WW8Num83z0">
    <w:name w:val="WW8Num83z0"/>
    <w:uiPriority w:val="99"/>
    <w:rsid w:val="007B3E85"/>
    <w:rPr>
      <w:rFonts w:ascii="Arial" w:hAnsi="Arial" w:cs="Arial"/>
    </w:rPr>
  </w:style>
  <w:style w:type="character" w:customStyle="1" w:styleId="WW8Num83z1">
    <w:name w:val="WW8Num83z1"/>
    <w:uiPriority w:val="99"/>
    <w:rsid w:val="007B3E85"/>
  </w:style>
  <w:style w:type="character" w:customStyle="1" w:styleId="WW8Num83z2">
    <w:name w:val="WW8Num83z2"/>
    <w:uiPriority w:val="99"/>
    <w:rsid w:val="007B3E85"/>
  </w:style>
  <w:style w:type="character" w:customStyle="1" w:styleId="WW8Num83z3">
    <w:name w:val="WW8Num83z3"/>
    <w:uiPriority w:val="99"/>
    <w:rsid w:val="007B3E85"/>
    <w:rPr>
      <w:rFonts w:ascii="Wingdings" w:hAnsi="Wingdings" w:cs="Wingdings"/>
    </w:rPr>
  </w:style>
  <w:style w:type="character" w:customStyle="1" w:styleId="WW8Num83z4">
    <w:name w:val="WW8Num83z4"/>
    <w:uiPriority w:val="99"/>
    <w:rsid w:val="007B3E85"/>
  </w:style>
  <w:style w:type="character" w:customStyle="1" w:styleId="WW8Num83z5">
    <w:name w:val="WW8Num83z5"/>
    <w:uiPriority w:val="99"/>
    <w:rsid w:val="007B3E85"/>
  </w:style>
  <w:style w:type="character" w:customStyle="1" w:styleId="WW8Num83z6">
    <w:name w:val="WW8Num83z6"/>
    <w:uiPriority w:val="99"/>
    <w:rsid w:val="007B3E85"/>
  </w:style>
  <w:style w:type="character" w:customStyle="1" w:styleId="WW8Num83z7">
    <w:name w:val="WW8Num83z7"/>
    <w:uiPriority w:val="99"/>
    <w:rsid w:val="007B3E85"/>
  </w:style>
  <w:style w:type="character" w:customStyle="1" w:styleId="WW8Num83z8">
    <w:name w:val="WW8Num83z8"/>
    <w:uiPriority w:val="99"/>
    <w:rsid w:val="007B3E85"/>
  </w:style>
  <w:style w:type="character" w:customStyle="1" w:styleId="WW8Num84z0">
    <w:name w:val="WW8Num84z0"/>
    <w:uiPriority w:val="99"/>
    <w:rsid w:val="007B3E85"/>
    <w:rPr>
      <w:rFonts w:ascii="Arial" w:hAnsi="Arial" w:cs="Arial"/>
    </w:rPr>
  </w:style>
  <w:style w:type="character" w:customStyle="1" w:styleId="WW8Num84z1">
    <w:name w:val="WW8Num84z1"/>
    <w:uiPriority w:val="99"/>
    <w:rsid w:val="007B3E85"/>
  </w:style>
  <w:style w:type="character" w:customStyle="1" w:styleId="WW8Num84z2">
    <w:name w:val="WW8Num84z2"/>
    <w:uiPriority w:val="99"/>
    <w:rsid w:val="007B3E85"/>
  </w:style>
  <w:style w:type="character" w:customStyle="1" w:styleId="WW8Num84z3">
    <w:name w:val="WW8Num84z3"/>
    <w:uiPriority w:val="99"/>
    <w:rsid w:val="007B3E85"/>
  </w:style>
  <w:style w:type="character" w:customStyle="1" w:styleId="WW8Num84z4">
    <w:name w:val="WW8Num84z4"/>
    <w:uiPriority w:val="99"/>
    <w:rsid w:val="007B3E85"/>
    <w:rPr>
      <w:rFonts w:ascii="Courier New" w:hAnsi="Courier New" w:cs="Courier New"/>
    </w:rPr>
  </w:style>
  <w:style w:type="character" w:customStyle="1" w:styleId="WW8Num84z5">
    <w:name w:val="WW8Num84z5"/>
    <w:uiPriority w:val="99"/>
    <w:rsid w:val="007B3E85"/>
    <w:rPr>
      <w:rFonts w:ascii="Wingdings" w:hAnsi="Wingdings" w:cs="Wingdings"/>
    </w:rPr>
  </w:style>
  <w:style w:type="character" w:customStyle="1" w:styleId="WW8Num84z6">
    <w:name w:val="WW8Num84z6"/>
    <w:uiPriority w:val="99"/>
    <w:rsid w:val="007B3E85"/>
    <w:rPr>
      <w:rFonts w:ascii="Symbol" w:hAnsi="Symbol" w:cs="Symbol"/>
    </w:rPr>
  </w:style>
  <w:style w:type="character" w:customStyle="1" w:styleId="WW8Num85z0">
    <w:name w:val="WW8Num85z0"/>
    <w:uiPriority w:val="99"/>
    <w:rsid w:val="007B3E85"/>
  </w:style>
  <w:style w:type="character" w:customStyle="1" w:styleId="WW8Num85z2">
    <w:name w:val="WW8Num85z2"/>
    <w:uiPriority w:val="99"/>
    <w:rsid w:val="007B3E85"/>
  </w:style>
  <w:style w:type="character" w:customStyle="1" w:styleId="WW8Num85z3">
    <w:name w:val="WW8Num85z3"/>
    <w:uiPriority w:val="99"/>
    <w:rsid w:val="007B3E85"/>
  </w:style>
  <w:style w:type="character" w:customStyle="1" w:styleId="WW8Num85z4">
    <w:name w:val="WW8Num85z4"/>
    <w:uiPriority w:val="99"/>
    <w:rsid w:val="007B3E85"/>
  </w:style>
  <w:style w:type="character" w:customStyle="1" w:styleId="WW8Num85z5">
    <w:name w:val="WW8Num85z5"/>
    <w:uiPriority w:val="99"/>
    <w:rsid w:val="007B3E85"/>
  </w:style>
  <w:style w:type="character" w:customStyle="1" w:styleId="WW8Num85z6">
    <w:name w:val="WW8Num85z6"/>
    <w:uiPriority w:val="99"/>
    <w:rsid w:val="007B3E85"/>
  </w:style>
  <w:style w:type="character" w:customStyle="1" w:styleId="WW8Num85z7">
    <w:name w:val="WW8Num85z7"/>
    <w:uiPriority w:val="99"/>
    <w:rsid w:val="007B3E85"/>
  </w:style>
  <w:style w:type="character" w:customStyle="1" w:styleId="WW8Num85z8">
    <w:name w:val="WW8Num85z8"/>
    <w:uiPriority w:val="99"/>
    <w:rsid w:val="007B3E85"/>
  </w:style>
  <w:style w:type="character" w:customStyle="1" w:styleId="WW8Num86z0">
    <w:name w:val="WW8Num86z0"/>
    <w:uiPriority w:val="99"/>
    <w:rsid w:val="007B3E85"/>
    <w:rPr>
      <w:i/>
      <w:iCs/>
    </w:rPr>
  </w:style>
  <w:style w:type="character" w:customStyle="1" w:styleId="WW8Num87z0">
    <w:name w:val="WW8Num87z0"/>
    <w:uiPriority w:val="99"/>
    <w:rsid w:val="007B3E85"/>
  </w:style>
  <w:style w:type="character" w:customStyle="1" w:styleId="WW8Num87z1">
    <w:name w:val="WW8Num87z1"/>
    <w:uiPriority w:val="99"/>
    <w:rsid w:val="007B3E85"/>
  </w:style>
  <w:style w:type="character" w:customStyle="1" w:styleId="WW8Num88z0">
    <w:name w:val="WW8Num88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89z0">
    <w:name w:val="WW8Num89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89z1">
    <w:name w:val="WW8Num89z1"/>
    <w:uiPriority w:val="99"/>
    <w:rsid w:val="007B3E85"/>
  </w:style>
  <w:style w:type="character" w:customStyle="1" w:styleId="WW8Num89z2">
    <w:name w:val="WW8Num89z2"/>
    <w:uiPriority w:val="99"/>
    <w:rsid w:val="007B3E85"/>
  </w:style>
  <w:style w:type="character" w:customStyle="1" w:styleId="WW8Num89z3">
    <w:name w:val="WW8Num89z3"/>
    <w:uiPriority w:val="99"/>
    <w:rsid w:val="007B3E85"/>
  </w:style>
  <w:style w:type="character" w:customStyle="1" w:styleId="WW8Num89z4">
    <w:name w:val="WW8Num89z4"/>
    <w:uiPriority w:val="99"/>
    <w:rsid w:val="007B3E85"/>
  </w:style>
  <w:style w:type="character" w:customStyle="1" w:styleId="WW8Num89z5">
    <w:name w:val="WW8Num89z5"/>
    <w:uiPriority w:val="99"/>
    <w:rsid w:val="007B3E85"/>
  </w:style>
  <w:style w:type="character" w:customStyle="1" w:styleId="WW8Num89z6">
    <w:name w:val="WW8Num89z6"/>
    <w:uiPriority w:val="99"/>
    <w:rsid w:val="007B3E85"/>
  </w:style>
  <w:style w:type="character" w:customStyle="1" w:styleId="WW8Num89z7">
    <w:name w:val="WW8Num89z7"/>
    <w:uiPriority w:val="99"/>
    <w:rsid w:val="007B3E85"/>
  </w:style>
  <w:style w:type="character" w:customStyle="1" w:styleId="WW8Num89z8">
    <w:name w:val="WW8Num89z8"/>
    <w:uiPriority w:val="99"/>
    <w:rsid w:val="007B3E85"/>
  </w:style>
  <w:style w:type="character" w:customStyle="1" w:styleId="Domylnaczcionkaakapitu1">
    <w:name w:val="Domyślna czcionka akapitu1"/>
    <w:uiPriority w:val="99"/>
    <w:rsid w:val="007B3E85"/>
  </w:style>
  <w:style w:type="character" w:customStyle="1" w:styleId="Nagwek1Znak">
    <w:name w:val="Nagłówek 1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3Znak">
    <w:name w:val="Nagłówek 3 Znak"/>
    <w:uiPriority w:val="99"/>
    <w:rsid w:val="007B3E85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5Znak">
    <w:name w:val="Nagłówek 5 Znak"/>
    <w:uiPriority w:val="99"/>
    <w:rsid w:val="007B3E8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uiPriority w:val="99"/>
    <w:rsid w:val="007B3E85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uiPriority w:val="99"/>
    <w:rsid w:val="007B3E85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StopkaZnak">
    <w:name w:val="Stopka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7B3E85"/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uiPriority w:val="99"/>
    <w:rsid w:val="007B3E85"/>
    <w:rPr>
      <w:rFonts w:ascii="Times New Roman" w:hAnsi="Times New Roman" w:cs="Times New Roman"/>
    </w:rPr>
  </w:style>
  <w:style w:type="character" w:customStyle="1" w:styleId="Znakiprzypiswdolnych">
    <w:name w:val="Znaki przypisów dolnych"/>
    <w:rsid w:val="007B3E85"/>
    <w:rPr>
      <w:vertAlign w:val="superscript"/>
    </w:rPr>
  </w:style>
  <w:style w:type="character" w:customStyle="1" w:styleId="TekstprzypisukocowegoZnak">
    <w:name w:val="Tekst przypisu końcowego Znak"/>
    <w:uiPriority w:val="99"/>
    <w:rsid w:val="007B3E85"/>
    <w:rPr>
      <w:rFonts w:ascii="Times New Roman" w:hAnsi="Times New Roman" w:cs="Times New Roman"/>
    </w:rPr>
  </w:style>
  <w:style w:type="character" w:customStyle="1" w:styleId="TekstkomentarzaZnak">
    <w:name w:val="Tekst komentarza Znak"/>
    <w:uiPriority w:val="99"/>
    <w:rsid w:val="007B3E85"/>
    <w:rPr>
      <w:rFonts w:ascii="Times New Roman" w:hAnsi="Times New Roman" w:cs="Times New Roman"/>
    </w:rPr>
  </w:style>
  <w:style w:type="character" w:customStyle="1" w:styleId="TematkomentarzaZnak">
    <w:name w:val="Temat komentarza Znak"/>
    <w:uiPriority w:val="99"/>
    <w:rsid w:val="007B3E85"/>
    <w:rPr>
      <w:rFonts w:ascii="Times New Roman" w:hAnsi="Times New Roman" w:cs="Times New Roman"/>
      <w:b/>
      <w:bCs/>
    </w:rPr>
  </w:style>
  <w:style w:type="character" w:customStyle="1" w:styleId="TekstdymkaZnak">
    <w:name w:val="Tekst dymka Znak"/>
    <w:uiPriority w:val="99"/>
    <w:rsid w:val="007B3E8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uiPriority w:val="99"/>
    <w:rsid w:val="007B3E85"/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Tekstpodstawowywcity3Znak">
    <w:name w:val="Tekst podstawowy wcięty 3 Znak"/>
    <w:uiPriority w:val="99"/>
    <w:rsid w:val="007B3E85"/>
    <w:rPr>
      <w:rFonts w:ascii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eltit1">
    <w:name w:val="eltit1"/>
    <w:uiPriority w:val="99"/>
    <w:rsid w:val="007B3E85"/>
    <w:rPr>
      <w:rFonts w:ascii="Verdana" w:hAnsi="Verdana" w:cs="Verdana"/>
      <w:color w:val="auto"/>
      <w:sz w:val="20"/>
      <w:szCs w:val="20"/>
    </w:rPr>
  </w:style>
  <w:style w:type="character" w:customStyle="1" w:styleId="Tekstpodstawowy3Znak">
    <w:name w:val="Tekst podstawowy 3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ZwykytekstZnak">
    <w:name w:val="Zwykły tekst Znak"/>
    <w:uiPriority w:val="99"/>
    <w:rsid w:val="007B3E85"/>
    <w:rPr>
      <w:rFonts w:ascii="Courier New" w:hAnsi="Courier New" w:cs="Courier New"/>
    </w:rPr>
  </w:style>
  <w:style w:type="character" w:customStyle="1" w:styleId="TytuZnak">
    <w:name w:val="Tytuł Znak"/>
    <w:uiPriority w:val="99"/>
    <w:rsid w:val="007B3E85"/>
    <w:rPr>
      <w:rFonts w:ascii="Times New Roman" w:hAnsi="Times New Roman" w:cs="Times New Roman"/>
      <w:b/>
      <w:bCs/>
      <w:sz w:val="28"/>
      <w:szCs w:val="28"/>
    </w:rPr>
  </w:style>
  <w:style w:type="character" w:styleId="UyteHipercze">
    <w:name w:val="FollowedHyperlink"/>
    <w:uiPriority w:val="99"/>
    <w:rsid w:val="007B3E85"/>
    <w:rPr>
      <w:color w:val="800080"/>
      <w:u w:val="single"/>
    </w:rPr>
  </w:style>
  <w:style w:type="character" w:customStyle="1" w:styleId="NagwekZnak">
    <w:name w:val="Nagłówek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PodtytuZnak">
    <w:name w:val="Podtytuł Znak"/>
    <w:uiPriority w:val="99"/>
    <w:rsid w:val="007B3E85"/>
    <w:rPr>
      <w:rFonts w:ascii="Tahoma" w:hAnsi="Tahoma" w:cs="Tahoma"/>
      <w:b/>
      <w:bCs/>
      <w:sz w:val="22"/>
      <w:szCs w:val="22"/>
    </w:rPr>
  </w:style>
  <w:style w:type="character" w:styleId="Hipercze">
    <w:name w:val="Hyperlink"/>
    <w:uiPriority w:val="99"/>
    <w:rsid w:val="007B3E85"/>
    <w:rPr>
      <w:color w:val="0000FF"/>
      <w:u w:val="single"/>
    </w:rPr>
  </w:style>
  <w:style w:type="character" w:customStyle="1" w:styleId="TekstpodstawowyzwciciemZnak">
    <w:name w:val="Tekst podstawowy z wcięciem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uiPriority w:val="99"/>
    <w:rsid w:val="007B3E85"/>
    <w:rPr>
      <w:sz w:val="16"/>
      <w:szCs w:val="16"/>
    </w:rPr>
  </w:style>
  <w:style w:type="character" w:customStyle="1" w:styleId="Znakiprzypiswkocowych">
    <w:name w:val="Znaki przypisów końcowych"/>
    <w:uiPriority w:val="99"/>
    <w:rsid w:val="007B3E85"/>
    <w:rPr>
      <w:vertAlign w:val="superscript"/>
    </w:rPr>
  </w:style>
  <w:style w:type="character" w:customStyle="1" w:styleId="h11">
    <w:name w:val="h11"/>
    <w:uiPriority w:val="99"/>
    <w:rsid w:val="007B3E85"/>
    <w:rPr>
      <w:rFonts w:ascii="Verdana" w:hAnsi="Verdana" w:cs="Verdana"/>
      <w:b/>
      <w:bCs/>
      <w:sz w:val="23"/>
      <w:szCs w:val="23"/>
    </w:rPr>
  </w:style>
  <w:style w:type="character" w:styleId="Pogrubienie">
    <w:name w:val="Strong"/>
    <w:uiPriority w:val="22"/>
    <w:qFormat/>
    <w:rsid w:val="007B3E85"/>
    <w:rPr>
      <w:b/>
      <w:bCs/>
    </w:rPr>
  </w:style>
  <w:style w:type="character" w:customStyle="1" w:styleId="Teksttreci2">
    <w:name w:val="Tekst treści (2)_"/>
    <w:uiPriority w:val="99"/>
    <w:rsid w:val="007B3E85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uiPriority w:val="99"/>
    <w:rsid w:val="007B3E85"/>
    <w:rPr>
      <w:rFonts w:ascii="Times New Roman" w:hAnsi="Times New Roman" w:cs="Times New Roman"/>
      <w:sz w:val="23"/>
      <w:szCs w:val="23"/>
      <w:u w:val="none"/>
    </w:rPr>
  </w:style>
  <w:style w:type="character" w:customStyle="1" w:styleId="Teksttreci0">
    <w:name w:val="Tekst treści"/>
    <w:uiPriority w:val="99"/>
    <w:rsid w:val="007B3E85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customStyle="1" w:styleId="Odwoanieprzypisudolnego1">
    <w:name w:val="Odwołanie przypisu dolnego1"/>
    <w:uiPriority w:val="99"/>
    <w:rsid w:val="007B3E85"/>
    <w:rPr>
      <w:vertAlign w:val="superscript"/>
    </w:rPr>
  </w:style>
  <w:style w:type="character" w:customStyle="1" w:styleId="Odwoanieprzypisukocowego1">
    <w:name w:val="Odwołanie przypisu końcowego1"/>
    <w:uiPriority w:val="99"/>
    <w:rsid w:val="007B3E85"/>
    <w:rPr>
      <w:vertAlign w:val="superscript"/>
    </w:rPr>
  </w:style>
  <w:style w:type="character" w:customStyle="1" w:styleId="Odwoaniedokomentarza2">
    <w:name w:val="Odwołanie do komentarza2"/>
    <w:uiPriority w:val="99"/>
    <w:rsid w:val="007B3E85"/>
    <w:rPr>
      <w:sz w:val="16"/>
      <w:szCs w:val="16"/>
    </w:rPr>
  </w:style>
  <w:style w:type="character" w:customStyle="1" w:styleId="TekstkomentarzaZnak1">
    <w:name w:val="Tekst komentarza Znak1"/>
    <w:uiPriority w:val="99"/>
    <w:rsid w:val="007B3E85"/>
    <w:rPr>
      <w:rFonts w:ascii="Calibri" w:hAnsi="Calibri" w:cs="Calibri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7B3E85"/>
    <w:rPr>
      <w:vertAlign w:val="superscript"/>
    </w:rPr>
  </w:style>
  <w:style w:type="character" w:styleId="Odwoanieprzypisukocowego">
    <w:name w:val="endnote reference"/>
    <w:uiPriority w:val="99"/>
    <w:semiHidden/>
    <w:rsid w:val="007B3E85"/>
    <w:rPr>
      <w:vertAlign w:val="superscript"/>
    </w:rPr>
  </w:style>
  <w:style w:type="character" w:customStyle="1" w:styleId="Domylnaczcionkaakapitu3">
    <w:name w:val="Domyślna czcionka akapitu3"/>
    <w:uiPriority w:val="99"/>
    <w:rsid w:val="007B3E85"/>
  </w:style>
  <w:style w:type="paragraph" w:customStyle="1" w:styleId="Nagwek20">
    <w:name w:val="Nagłówek2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7B3E85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locked/>
    <w:rsid w:val="0089310D"/>
    <w:rPr>
      <w:rFonts w:ascii="Calibri" w:hAnsi="Calibri" w:cs="Calibri"/>
      <w:lang w:eastAsia="ar-SA" w:bidi="ar-SA"/>
    </w:rPr>
  </w:style>
  <w:style w:type="paragraph" w:styleId="Lista">
    <w:name w:val="List"/>
    <w:basedOn w:val="Normalny"/>
    <w:uiPriority w:val="99"/>
    <w:rsid w:val="007B3E85"/>
    <w:pPr>
      <w:spacing w:after="0" w:line="240" w:lineRule="auto"/>
      <w:ind w:left="283" w:hanging="283"/>
    </w:pPr>
    <w:rPr>
      <w:sz w:val="24"/>
      <w:szCs w:val="24"/>
    </w:rPr>
  </w:style>
  <w:style w:type="paragraph" w:customStyle="1" w:styleId="Podpis2">
    <w:name w:val="Podpis2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7B3E85"/>
    <w:pPr>
      <w:suppressLineNumbers/>
    </w:pPr>
  </w:style>
  <w:style w:type="paragraph" w:customStyle="1" w:styleId="Nagwek10">
    <w:name w:val="Nagłówek1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1">
    <w:name w:val="Stopka Znak1"/>
    <w:link w:val="Stopka"/>
    <w:uiPriority w:val="99"/>
    <w:locked/>
    <w:rsid w:val="0089310D"/>
    <w:rPr>
      <w:rFonts w:ascii="Calibri" w:hAnsi="Calibri" w:cs="Calibri"/>
      <w:lang w:eastAsia="ar-SA" w:bidi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link w:val="Tekstprzypisudolnego"/>
    <w:uiPriority w:val="99"/>
    <w:locked/>
    <w:rsid w:val="0089310D"/>
    <w:rPr>
      <w:rFonts w:ascii="Calibri" w:hAnsi="Calibri" w:cs="Calibri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locked/>
    <w:rsid w:val="0089310D"/>
    <w:rPr>
      <w:rFonts w:ascii="Calibri" w:hAnsi="Calibri" w:cs="Calibri"/>
      <w:sz w:val="20"/>
      <w:szCs w:val="20"/>
      <w:lang w:eastAsia="ar-SA" w:bidi="ar-SA"/>
    </w:rPr>
  </w:style>
  <w:style w:type="paragraph" w:customStyle="1" w:styleId="Tekstkomentarza1">
    <w:name w:val="Tekst komentarza1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2"/>
    <w:uiPriority w:val="99"/>
    <w:semiHidden/>
    <w:rsid w:val="00447449"/>
    <w:rPr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locked/>
    <w:rsid w:val="0089310D"/>
    <w:rPr>
      <w:rFonts w:ascii="Calibri" w:hAnsi="Calibri" w:cs="Calibri"/>
      <w:sz w:val="20"/>
      <w:szCs w:val="20"/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semiHidden/>
    <w:rsid w:val="007B3E85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locked/>
    <w:rsid w:val="0089310D"/>
    <w:rPr>
      <w:rFonts w:ascii="Calibri" w:hAnsi="Calibri" w:cs="Calibri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1"/>
    <w:uiPriority w:val="99"/>
    <w:semiHidden/>
    <w:rsid w:val="007B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locked/>
    <w:rsid w:val="0089310D"/>
    <w:rPr>
      <w:sz w:val="2"/>
      <w:szCs w:val="2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7B3E85"/>
    <w:pPr>
      <w:spacing w:after="0" w:line="360" w:lineRule="auto"/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1"/>
    <w:uiPriority w:val="99"/>
    <w:rsid w:val="007B3E85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hAnsi="Arial" w:cs="Arial"/>
    </w:rPr>
  </w:style>
  <w:style w:type="character" w:customStyle="1" w:styleId="TekstpodstawowywcityZnak1">
    <w:name w:val="Tekst podstawowy wcięty Znak1"/>
    <w:link w:val="Tekstpodstawowywcity"/>
    <w:uiPriority w:val="99"/>
    <w:locked/>
    <w:rsid w:val="0089310D"/>
    <w:rPr>
      <w:rFonts w:ascii="Calibri" w:hAnsi="Calibri" w:cs="Calibri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7B3E85"/>
    <w:pPr>
      <w:spacing w:after="120" w:line="240" w:lineRule="auto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uiPriority w:val="99"/>
    <w:rsid w:val="007B3E85"/>
    <w:pPr>
      <w:spacing w:after="120" w:line="480" w:lineRule="auto"/>
      <w:ind w:left="283"/>
    </w:pPr>
    <w:rPr>
      <w:sz w:val="24"/>
      <w:szCs w:val="24"/>
    </w:rPr>
  </w:style>
  <w:style w:type="paragraph" w:customStyle="1" w:styleId="BodyText22">
    <w:name w:val="Body Text 22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B3E85"/>
    <w:pPr>
      <w:tabs>
        <w:tab w:val="left" w:pos="180"/>
      </w:tabs>
      <w:spacing w:after="120" w:line="240" w:lineRule="auto"/>
      <w:jc w:val="both"/>
    </w:pPr>
    <w:rPr>
      <w:b/>
      <w:bCs/>
      <w:sz w:val="28"/>
      <w:szCs w:val="28"/>
    </w:rPr>
  </w:style>
  <w:style w:type="paragraph" w:customStyle="1" w:styleId="Zwykytekst1">
    <w:name w:val="Zwykły tekst1"/>
    <w:basedOn w:val="Normalny"/>
    <w:uiPriority w:val="99"/>
    <w:rsid w:val="007B3E8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nt6">
    <w:name w:val="font6"/>
    <w:basedOn w:val="Normalny"/>
    <w:uiPriority w:val="99"/>
    <w:rsid w:val="007B3E85"/>
    <w:pPr>
      <w:spacing w:before="100" w:after="100" w:line="240" w:lineRule="auto"/>
    </w:pPr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31">
    <w:name w:val="Body Text 31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0"/>
      <w:szCs w:val="20"/>
    </w:rPr>
  </w:style>
  <w:style w:type="paragraph" w:styleId="Tytu">
    <w:name w:val="Title"/>
    <w:basedOn w:val="Normalny"/>
    <w:next w:val="Podtytu"/>
    <w:link w:val="TytuZnak1"/>
    <w:uiPriority w:val="99"/>
    <w:qFormat/>
    <w:rsid w:val="007B3E85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ytuZnak1">
    <w:name w:val="Tytuł Znak1"/>
    <w:link w:val="Tytu"/>
    <w:uiPriority w:val="99"/>
    <w:locked/>
    <w:rsid w:val="0089310D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ytu">
    <w:name w:val="Subtitle"/>
    <w:basedOn w:val="Normalny"/>
    <w:next w:val="Tekstpodstawowy"/>
    <w:link w:val="PodtytuZnak1"/>
    <w:uiPriority w:val="99"/>
    <w:qFormat/>
    <w:rsid w:val="007B3E85"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hAnsi="Tahoma" w:cs="Tahoma"/>
      <w:b/>
      <w:bCs/>
    </w:rPr>
  </w:style>
  <w:style w:type="character" w:customStyle="1" w:styleId="PodtytuZnak1">
    <w:name w:val="Podtytuł Znak1"/>
    <w:link w:val="Podtytu"/>
    <w:uiPriority w:val="99"/>
    <w:locked/>
    <w:rsid w:val="0089310D"/>
    <w:rPr>
      <w:rFonts w:ascii="Cambria" w:hAnsi="Cambria" w:cs="Cambria"/>
      <w:sz w:val="24"/>
      <w:szCs w:val="24"/>
      <w:lang w:eastAsia="ar-SA" w:bidi="ar-SA"/>
    </w:rPr>
  </w:style>
  <w:style w:type="paragraph" w:styleId="Nagwek">
    <w:name w:val="header"/>
    <w:basedOn w:val="Normalny"/>
    <w:link w:val="Nagwek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1">
    <w:name w:val="Nagłówek Znak1"/>
    <w:link w:val="Nagwek"/>
    <w:uiPriority w:val="99"/>
    <w:locked/>
    <w:rsid w:val="0089310D"/>
    <w:rPr>
      <w:rFonts w:ascii="Calibri" w:hAnsi="Calibri" w:cs="Calibri"/>
      <w:lang w:eastAsia="ar-SA" w:bidi="ar-SA"/>
    </w:rPr>
  </w:style>
  <w:style w:type="paragraph" w:customStyle="1" w:styleId="BodyText21">
    <w:name w:val="Body Text 21"/>
    <w:basedOn w:val="Normalny"/>
    <w:uiPriority w:val="99"/>
    <w:rsid w:val="007B3E85"/>
    <w:pPr>
      <w:spacing w:after="0" w:line="240" w:lineRule="auto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E85"/>
    <w:pPr>
      <w:spacing w:before="280" w:after="280" w:line="240" w:lineRule="auto"/>
    </w:pPr>
    <w:rPr>
      <w:sz w:val="24"/>
      <w:szCs w:val="24"/>
    </w:rPr>
  </w:style>
  <w:style w:type="paragraph" w:customStyle="1" w:styleId="xl33">
    <w:name w:val="xl33"/>
    <w:basedOn w:val="Normalny"/>
    <w:uiPriority w:val="99"/>
    <w:rsid w:val="007B3E85"/>
    <w:pPr>
      <w:autoSpaceDE w:val="0"/>
      <w:spacing w:before="100" w:after="100" w:line="240" w:lineRule="auto"/>
      <w:jc w:val="center"/>
    </w:pPr>
    <w:rPr>
      <w:sz w:val="20"/>
      <w:szCs w:val="20"/>
    </w:rPr>
  </w:style>
  <w:style w:type="paragraph" w:customStyle="1" w:styleId="Pisma">
    <w:name w:val="Pisma"/>
    <w:basedOn w:val="Normalny"/>
    <w:uiPriority w:val="99"/>
    <w:rsid w:val="007B3E85"/>
    <w:pPr>
      <w:autoSpaceDE w:val="0"/>
      <w:spacing w:after="0" w:line="240" w:lineRule="auto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semiHidden/>
    <w:rsid w:val="007B3E85"/>
    <w:pPr>
      <w:spacing w:before="120" w:after="120" w:line="240" w:lineRule="auto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99"/>
    <w:semiHidden/>
    <w:rsid w:val="007B3E85"/>
    <w:pPr>
      <w:spacing w:after="0" w:line="240" w:lineRule="auto"/>
      <w:ind w:left="24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semiHidden/>
    <w:rsid w:val="007B3E85"/>
    <w:pPr>
      <w:spacing w:after="0" w:line="240" w:lineRule="auto"/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semiHidden/>
    <w:rsid w:val="007B3E85"/>
    <w:pPr>
      <w:spacing w:after="0" w:line="240" w:lineRule="auto"/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semiHidden/>
    <w:rsid w:val="007B3E85"/>
    <w:pPr>
      <w:spacing w:after="0" w:line="240" w:lineRule="auto"/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semiHidden/>
    <w:rsid w:val="007B3E85"/>
    <w:pPr>
      <w:spacing w:after="0" w:line="240" w:lineRule="auto"/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semiHidden/>
    <w:rsid w:val="007B3E85"/>
    <w:pPr>
      <w:spacing w:after="0" w:line="240" w:lineRule="auto"/>
      <w:ind w:left="1920"/>
    </w:pPr>
    <w:rPr>
      <w:sz w:val="18"/>
      <w:szCs w:val="18"/>
    </w:rPr>
  </w:style>
  <w:style w:type="paragraph" w:customStyle="1" w:styleId="Tytuowa1">
    <w:name w:val="Tytułowa 1"/>
    <w:basedOn w:val="Tytu"/>
    <w:uiPriority w:val="99"/>
    <w:rsid w:val="007B3E85"/>
    <w:pPr>
      <w:spacing w:before="240" w:after="60" w:line="360" w:lineRule="auto"/>
    </w:pPr>
    <w:rPr>
      <w:rFonts w:ascii="Arial" w:hAnsi="Arial" w:cs="Arial"/>
      <w:kern w:val="1"/>
      <w:sz w:val="32"/>
      <w:szCs w:val="32"/>
    </w:rPr>
  </w:style>
  <w:style w:type="paragraph" w:customStyle="1" w:styleId="Lista21">
    <w:name w:val="Lista 21"/>
    <w:basedOn w:val="Normalny"/>
    <w:uiPriority w:val="99"/>
    <w:rsid w:val="007B3E85"/>
    <w:pPr>
      <w:spacing w:after="0" w:line="240" w:lineRule="auto"/>
      <w:ind w:left="566" w:hanging="283"/>
    </w:pPr>
    <w:rPr>
      <w:sz w:val="24"/>
      <w:szCs w:val="24"/>
    </w:rPr>
  </w:style>
  <w:style w:type="paragraph" w:customStyle="1" w:styleId="Lista31">
    <w:name w:val="Lista 31"/>
    <w:basedOn w:val="Normalny"/>
    <w:uiPriority w:val="99"/>
    <w:rsid w:val="007B3E85"/>
    <w:pPr>
      <w:spacing w:after="0" w:line="240" w:lineRule="auto"/>
      <w:ind w:left="849" w:hanging="283"/>
    </w:pPr>
    <w:rPr>
      <w:sz w:val="24"/>
      <w:szCs w:val="24"/>
    </w:rPr>
  </w:style>
  <w:style w:type="paragraph" w:customStyle="1" w:styleId="Listapunktowana1">
    <w:name w:val="Lista punktowana1"/>
    <w:basedOn w:val="Normalny"/>
    <w:uiPriority w:val="99"/>
    <w:rsid w:val="007B3E85"/>
    <w:pPr>
      <w:tabs>
        <w:tab w:val="left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Listapunktowana21">
    <w:name w:val="Lista punktowana 21"/>
    <w:basedOn w:val="Normalny"/>
    <w:uiPriority w:val="99"/>
    <w:rsid w:val="007B3E85"/>
    <w:pPr>
      <w:tabs>
        <w:tab w:val="left" w:pos="643"/>
      </w:tabs>
      <w:spacing w:after="0" w:line="240" w:lineRule="auto"/>
      <w:ind w:left="643" w:hanging="360"/>
    </w:pPr>
    <w:rPr>
      <w:sz w:val="24"/>
      <w:szCs w:val="24"/>
    </w:rPr>
  </w:style>
  <w:style w:type="paragraph" w:customStyle="1" w:styleId="Listapunktowana31">
    <w:name w:val="Lista punktowana 31"/>
    <w:basedOn w:val="Normalny"/>
    <w:uiPriority w:val="99"/>
    <w:rsid w:val="007B3E85"/>
    <w:pPr>
      <w:tabs>
        <w:tab w:val="left" w:pos="926"/>
      </w:tabs>
      <w:spacing w:after="0" w:line="240" w:lineRule="auto"/>
      <w:ind w:left="926" w:hanging="360"/>
    </w:pPr>
    <w:rPr>
      <w:sz w:val="24"/>
      <w:szCs w:val="24"/>
    </w:rPr>
  </w:style>
  <w:style w:type="paragraph" w:customStyle="1" w:styleId="Tekstpodstawowyzwciciem1">
    <w:name w:val="Tekst podstawowy z wcięciem1"/>
    <w:basedOn w:val="Tekstpodstawowy"/>
    <w:uiPriority w:val="99"/>
    <w:rsid w:val="007B3E85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uiPriority w:val="99"/>
    <w:rsid w:val="007B3E85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Normalny"/>
    <w:uiPriority w:val="99"/>
    <w:rsid w:val="007B3E85"/>
    <w:pPr>
      <w:autoSpaceDE w:val="0"/>
      <w:spacing w:before="100" w:after="100" w:line="240" w:lineRule="auto"/>
    </w:pPr>
    <w:rPr>
      <w:b/>
      <w:bCs/>
      <w:sz w:val="20"/>
      <w:szCs w:val="20"/>
    </w:rPr>
  </w:style>
  <w:style w:type="paragraph" w:customStyle="1" w:styleId="Text">
    <w:name w:val="Text"/>
    <w:basedOn w:val="Normalny"/>
    <w:uiPriority w:val="99"/>
    <w:rsid w:val="007B3E85"/>
    <w:pPr>
      <w:spacing w:after="240" w:line="240" w:lineRule="auto"/>
      <w:ind w:firstLine="1440"/>
    </w:pPr>
    <w:rPr>
      <w:sz w:val="24"/>
      <w:szCs w:val="24"/>
      <w:lang w:val="en-US"/>
    </w:rPr>
  </w:style>
  <w:style w:type="paragraph" w:customStyle="1" w:styleId="ust">
    <w:name w:val="ust"/>
    <w:basedOn w:val="Normalny"/>
    <w:uiPriority w:val="99"/>
    <w:rsid w:val="007B3E85"/>
    <w:pPr>
      <w:overflowPunct w:val="0"/>
      <w:autoSpaceDE w:val="0"/>
      <w:spacing w:before="60" w:after="60" w:line="240" w:lineRule="auto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7B3E85"/>
    <w:pPr>
      <w:overflowPunct w:val="0"/>
      <w:autoSpaceDE w:val="0"/>
      <w:spacing w:before="60" w:after="60" w:line="240" w:lineRule="auto"/>
      <w:ind w:left="851" w:hanging="295"/>
      <w:jc w:val="both"/>
    </w:pPr>
    <w:rPr>
      <w:sz w:val="24"/>
      <w:szCs w:val="24"/>
    </w:rPr>
  </w:style>
  <w:style w:type="paragraph" w:customStyle="1" w:styleId="tekst">
    <w:name w:val="tekst"/>
    <w:basedOn w:val="Normalny"/>
    <w:uiPriority w:val="99"/>
    <w:rsid w:val="007B3E85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customStyle="1" w:styleId="Teksttreci20">
    <w:name w:val="Tekst treści (2)"/>
    <w:basedOn w:val="Normalny"/>
    <w:uiPriority w:val="99"/>
    <w:rsid w:val="007B3E85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uiPriority w:val="99"/>
    <w:rsid w:val="007B3E85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customStyle="1" w:styleId="ZnakZnak">
    <w:name w:val="Znak Znak"/>
    <w:basedOn w:val="Normalny"/>
    <w:uiPriority w:val="99"/>
    <w:rsid w:val="007B3E85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7B3E85"/>
    <w:pPr>
      <w:spacing w:after="0" w:line="240" w:lineRule="auto"/>
      <w:ind w:left="708"/>
    </w:pPr>
    <w:rPr>
      <w:sz w:val="24"/>
      <w:szCs w:val="24"/>
    </w:rPr>
  </w:style>
  <w:style w:type="paragraph" w:customStyle="1" w:styleId="CM1">
    <w:name w:val="CM1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rsid w:val="007B3E85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uiPriority w:val="99"/>
    <w:rsid w:val="007B3E85"/>
    <w:pPr>
      <w:numPr>
        <w:numId w:val="33"/>
      </w:numPr>
      <w:spacing w:after="240" w:line="240" w:lineRule="auto"/>
    </w:pPr>
    <w:rPr>
      <w:lang w:val="en-GB"/>
    </w:rPr>
  </w:style>
  <w:style w:type="paragraph" w:customStyle="1" w:styleId="Zawartotabeli">
    <w:name w:val="Zawartość tabeli"/>
    <w:basedOn w:val="Normalny"/>
    <w:uiPriority w:val="99"/>
    <w:rsid w:val="007B3E85"/>
    <w:pPr>
      <w:suppressLineNumbers/>
    </w:pPr>
  </w:style>
  <w:style w:type="paragraph" w:customStyle="1" w:styleId="Nagwektabeli">
    <w:name w:val="Nagłówek tabeli"/>
    <w:basedOn w:val="Zawartotabeli"/>
    <w:uiPriority w:val="99"/>
    <w:rsid w:val="007B3E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7B3E85"/>
  </w:style>
  <w:style w:type="paragraph" w:customStyle="1" w:styleId="Tekstkomentarza2">
    <w:name w:val="Tekst komentarza2"/>
    <w:basedOn w:val="Normalny"/>
    <w:uiPriority w:val="99"/>
    <w:rsid w:val="007B3E85"/>
    <w:rPr>
      <w:sz w:val="20"/>
      <w:szCs w:val="20"/>
    </w:rPr>
  </w:style>
  <w:style w:type="paragraph" w:customStyle="1" w:styleId="TableParagraph">
    <w:name w:val="Table Paragraph"/>
    <w:basedOn w:val="Normalny"/>
    <w:uiPriority w:val="99"/>
    <w:rsid w:val="00FE7B8E"/>
    <w:pPr>
      <w:widowControl w:val="0"/>
      <w:suppressAutoHyphens w:val="0"/>
      <w:spacing w:after="0" w:line="240" w:lineRule="auto"/>
    </w:pPr>
    <w:rPr>
      <w:lang w:val="en-US" w:eastAsia="en-US"/>
    </w:rPr>
  </w:style>
  <w:style w:type="character" w:styleId="Odwoaniedokomentarza">
    <w:name w:val="annotation reference"/>
    <w:uiPriority w:val="99"/>
    <w:semiHidden/>
    <w:unhideWhenUsed/>
    <w:locked/>
    <w:rsid w:val="00CB496A"/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97D58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53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8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3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cwp.or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8AAF9-4FA6-41C6-B5ED-59823ACC6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 Łodzi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Windows User</cp:lastModifiedBy>
  <cp:revision>3</cp:revision>
  <cp:lastPrinted>2022-07-01T11:11:00Z</cp:lastPrinted>
  <dcterms:created xsi:type="dcterms:W3CDTF">2025-03-07T12:18:00Z</dcterms:created>
  <dcterms:modified xsi:type="dcterms:W3CDTF">2025-03-14T09:55:00Z</dcterms:modified>
</cp:coreProperties>
</file>