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DB691A" w14:textId="77777777" w:rsidR="00A85E4F" w:rsidRDefault="00A85E4F" w:rsidP="00882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2191">
        <w:rPr>
          <w:rFonts w:asciiTheme="minorHAnsi" w:hAnsiTheme="minorHAnsi" w:cstheme="minorHAnsi"/>
          <w:b/>
          <w:sz w:val="24"/>
          <w:szCs w:val="24"/>
        </w:rPr>
        <w:t>INFORMACJA DOTYCZĄCA PRZETWARZANIA DANYCH OSOBOWYCH</w:t>
      </w:r>
    </w:p>
    <w:p w14:paraId="04F4ADDE" w14:textId="33A46EC4" w:rsidR="00303F32" w:rsidRPr="00192844" w:rsidRDefault="00A85E4F" w:rsidP="002A07FD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192844">
        <w:rPr>
          <w:rFonts w:asciiTheme="minorHAnsi" w:hAnsiTheme="minorHAnsi" w:cstheme="minorHAnsi"/>
          <w:b/>
          <w:bCs/>
          <w:sz w:val="20"/>
          <w:szCs w:val="20"/>
        </w:rPr>
        <w:t xml:space="preserve">(uwzględnia obowiązek informacyjny realizowany w związku z art. 13 i art. </w:t>
      </w:r>
      <w:proofErr w:type="gramStart"/>
      <w:r w:rsidRPr="00192844">
        <w:rPr>
          <w:rFonts w:asciiTheme="minorHAnsi" w:hAnsiTheme="minorHAnsi" w:cstheme="minorHAnsi"/>
          <w:b/>
          <w:bCs/>
          <w:sz w:val="20"/>
          <w:szCs w:val="20"/>
        </w:rPr>
        <w:t>14  Rozporządzenia</w:t>
      </w:r>
      <w:proofErr w:type="gramEnd"/>
      <w:r w:rsidRPr="00192844">
        <w:rPr>
          <w:rFonts w:asciiTheme="minorHAnsi" w:hAnsiTheme="minorHAnsi" w:cstheme="minorHAnsi"/>
          <w:b/>
          <w:bCs/>
          <w:sz w:val="20"/>
          <w:szCs w:val="20"/>
        </w:rPr>
        <w:t xml:space="preserve"> Parlamentu Europejskiego i Rady (UE) 2016/679</w:t>
      </w:r>
      <w:r w:rsidR="002A07FD" w:rsidRPr="00192844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2A07FD" w:rsidRPr="00192844">
        <w:rPr>
          <w:rFonts w:asciiTheme="minorHAnsi" w:hAnsiTheme="minorHAnsi" w:cstheme="minorHAnsi"/>
          <w:b/>
          <w:bCs/>
          <w:sz w:val="20"/>
          <w:szCs w:val="20"/>
        </w:rPr>
        <w:t xml:space="preserve">w imieniu Instytucji Zarządzającej i Instytucji Pośredniczącej wobec osób, których  dane </w:t>
      </w:r>
      <w:r w:rsidR="002A07FD" w:rsidRPr="00192844">
        <w:rPr>
          <w:rFonts w:asciiTheme="minorHAnsi" w:hAnsiTheme="minorHAnsi" w:cstheme="minorHAnsi"/>
          <w:b/>
          <w:bCs/>
          <w:sz w:val="20"/>
          <w:szCs w:val="20"/>
        </w:rPr>
        <w:t xml:space="preserve">są </w:t>
      </w:r>
      <w:r w:rsidR="002A07FD" w:rsidRPr="00192844">
        <w:rPr>
          <w:rFonts w:asciiTheme="minorHAnsi" w:hAnsiTheme="minorHAnsi" w:cstheme="minorHAnsi"/>
          <w:b/>
          <w:bCs/>
          <w:sz w:val="20"/>
          <w:szCs w:val="20"/>
        </w:rPr>
        <w:t>przetwarza</w:t>
      </w:r>
      <w:r w:rsidR="002A07FD" w:rsidRPr="00192844">
        <w:rPr>
          <w:rFonts w:asciiTheme="minorHAnsi" w:hAnsiTheme="minorHAnsi" w:cstheme="minorHAnsi"/>
          <w:b/>
          <w:bCs/>
          <w:sz w:val="20"/>
          <w:szCs w:val="20"/>
        </w:rPr>
        <w:t>ne przez</w:t>
      </w:r>
      <w:r w:rsidR="002A07FD" w:rsidRPr="00192844">
        <w:rPr>
          <w:rFonts w:asciiTheme="minorHAnsi" w:hAnsiTheme="minorHAnsi" w:cstheme="minorHAnsi"/>
          <w:b/>
          <w:bCs/>
          <w:sz w:val="20"/>
          <w:szCs w:val="20"/>
        </w:rPr>
        <w:t xml:space="preserve"> Stowarzyszenie „Ostrowskie Centrum Wspierania Przedsiębiorczości ”w związku z realizacją Projektu</w:t>
      </w:r>
      <w:r w:rsidR="002A07FD" w:rsidRPr="0019284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A07FD" w:rsidRPr="00192844">
        <w:rPr>
          <w:rFonts w:asciiTheme="minorHAnsi" w:hAnsiTheme="minorHAnsi" w:cstheme="minorHAnsi"/>
          <w:b/>
          <w:bCs/>
          <w:sz w:val="20"/>
          <w:szCs w:val="20"/>
        </w:rPr>
        <w:t>pn. „Akademia Równych Szans”</w:t>
      </w:r>
      <w:r w:rsidRPr="00192844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499F3F81" w14:textId="32D57C1B" w:rsidR="00AD71D3" w:rsidRPr="00C922A3" w:rsidRDefault="00AD71D3" w:rsidP="00326BA2">
      <w:pPr>
        <w:rPr>
          <w:rFonts w:asciiTheme="minorHAnsi" w:hAnsiTheme="minorHAnsi" w:cstheme="minorHAnsi"/>
          <w:bCs/>
          <w:sz w:val="21"/>
          <w:szCs w:val="21"/>
        </w:rPr>
      </w:pPr>
      <w:r w:rsidRPr="00AD71D3">
        <w:rPr>
          <w:rFonts w:asciiTheme="minorHAnsi" w:hAnsiTheme="minorHAnsi" w:cstheme="minorHAnsi"/>
          <w:bCs/>
        </w:rPr>
        <w:t>﻿</w:t>
      </w:r>
      <w:r w:rsidRPr="00C922A3">
        <w:rPr>
          <w:rFonts w:asciiTheme="minorHAnsi" w:hAnsiTheme="minorHAnsi" w:cstheme="minorHAnsi"/>
          <w:bCs/>
          <w:sz w:val="21"/>
          <w:szCs w:val="21"/>
        </w:rPr>
        <w:t xml:space="preserve">W związku z przystąpieniem do projektu pn. </w:t>
      </w:r>
      <w:r w:rsidRPr="00C922A3">
        <w:rPr>
          <w:rFonts w:asciiTheme="minorHAnsi" w:hAnsiTheme="minorHAnsi" w:cstheme="minorHAnsi"/>
          <w:b/>
          <w:sz w:val="21"/>
          <w:szCs w:val="21"/>
        </w:rPr>
        <w:t>„</w:t>
      </w:r>
      <w:r w:rsidRPr="00C922A3">
        <w:rPr>
          <w:rFonts w:asciiTheme="minorHAnsi" w:hAnsiTheme="minorHAnsi" w:cstheme="minorHAnsi"/>
          <w:b/>
          <w:sz w:val="21"/>
          <w:szCs w:val="21"/>
        </w:rPr>
        <w:t>Akademia Równych Szans</w:t>
      </w:r>
      <w:r w:rsidRPr="00C922A3">
        <w:rPr>
          <w:rFonts w:asciiTheme="minorHAnsi" w:hAnsiTheme="minorHAnsi" w:cstheme="minorHAnsi"/>
          <w:b/>
          <w:sz w:val="21"/>
          <w:szCs w:val="21"/>
        </w:rPr>
        <w:t>”</w:t>
      </w:r>
      <w:r w:rsidRPr="00C922A3">
        <w:rPr>
          <w:rFonts w:asciiTheme="minorHAnsi" w:hAnsiTheme="minorHAnsi" w:cstheme="minorHAnsi"/>
          <w:bCs/>
          <w:sz w:val="21"/>
          <w:szCs w:val="21"/>
        </w:rPr>
        <w:t xml:space="preserve"> przyjmuję do wiadomości, że:</w:t>
      </w:r>
    </w:p>
    <w:p w14:paraId="1F33100A" w14:textId="1EC67C69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Administratorem danych osobowych jest Wojewódzki Urząd Pracy w Poznaniu z siedzibą przy ul. Szyperskiej 14, 61-754 Poznań, e-mail: efs@wup.poznan.pl, tel. 61 846 38 78, adres skrytki urzędu na platformie 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ePUAP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>: /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WUPwPOZNANIU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 xml:space="preserve">/skrytka. </w:t>
      </w:r>
    </w:p>
    <w:p w14:paraId="2FA0AEE3" w14:textId="2F506613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Moje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 </w:t>
      </w:r>
    </w:p>
    <w:p w14:paraId="3B2996DD" w14:textId="6AC6BD5D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>Moje dane osobowe przetwarzamy w związku z wypełnieniem obowiązku prawnego ciążącego na administratorze, który wynika z ustawy wdrożeniowej 2021-2027</w:t>
      </w:r>
      <w:r w:rsidR="00752A6C" w:rsidRPr="00C922A3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2"/>
      </w:r>
      <w:r w:rsidRPr="00C922A3">
        <w:rPr>
          <w:rFonts w:asciiTheme="minorHAnsi" w:hAnsiTheme="minorHAnsi" w:cstheme="minorHAnsi"/>
          <w:sz w:val="21"/>
          <w:szCs w:val="21"/>
        </w:rPr>
        <w:t xml:space="preserve">, rozporządzeń 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PEiR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 xml:space="preserve"> UE 2021/1060, 2021/1056, 2021/1057</w:t>
      </w:r>
      <w:r w:rsidR="00752A6C" w:rsidRPr="00C922A3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3"/>
      </w:r>
      <w:r w:rsidRPr="00C922A3">
        <w:rPr>
          <w:rFonts w:asciiTheme="minorHAnsi" w:hAnsiTheme="minorHAnsi" w:cstheme="minorHAnsi"/>
          <w:sz w:val="21"/>
          <w:szCs w:val="21"/>
        </w:rPr>
        <w:t xml:space="preserve"> i innych powiązanych oraz ustawy o finansach publicznych i ustawy o narodowym zasobie archiwalnym i archiwach. </w:t>
      </w:r>
    </w:p>
    <w:p w14:paraId="76C3DDD0" w14:textId="7F4FE659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Mogę kontaktować </w:t>
      </w:r>
      <w:proofErr w:type="gramStart"/>
      <w:r w:rsidRPr="00C922A3">
        <w:rPr>
          <w:rFonts w:asciiTheme="minorHAnsi" w:hAnsiTheme="minorHAnsi" w:cstheme="minorHAnsi"/>
          <w:sz w:val="21"/>
          <w:szCs w:val="21"/>
        </w:rPr>
        <w:t>się  sprawach</w:t>
      </w:r>
      <w:proofErr w:type="gramEnd"/>
      <w:r w:rsidRPr="00C922A3">
        <w:rPr>
          <w:rFonts w:asciiTheme="minorHAnsi" w:hAnsiTheme="minorHAnsi" w:cstheme="minorHAnsi"/>
          <w:sz w:val="21"/>
          <w:szCs w:val="21"/>
        </w:rPr>
        <w:t xml:space="preserve"> związanych z przetwarzaniem danych osobowych z Inspektorem ochrony danych listownie pod adresem administratora danych, lub elektronicznie poprzez skrytkę 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ePUAP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>: /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WUPwPOZNANIU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 xml:space="preserve">/skrytka lub e-mail: </w:t>
      </w:r>
      <w:hyperlink r:id="rId8" w:history="1">
        <w:r w:rsidRPr="00C922A3">
          <w:rPr>
            <w:rStyle w:val="Hipercze"/>
            <w:rFonts w:asciiTheme="minorHAnsi" w:hAnsiTheme="minorHAnsi" w:cstheme="minorHAnsi"/>
            <w:sz w:val="21"/>
            <w:szCs w:val="21"/>
          </w:rPr>
          <w:t>ochronadanych@wup.poznan.pl</w:t>
        </w:r>
      </w:hyperlink>
      <w:r w:rsidRPr="00C922A3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72519D72" w14:textId="119A432A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Moje dane osobowe będą przetwarzane do czasu rozliczenia Programu Fundusze Europejskie dla Wielkopolski 2021-2027 oraz upływu okresu archiwizacji dokumentacji związanej z tym programem. </w:t>
      </w:r>
    </w:p>
    <w:p w14:paraId="0A32DFBB" w14:textId="1177E534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Moje danych osobowych obowiązkowych jest warunkiem ustawowym a ich niepodanie skutkuje brakiem możliwości udziału w projekcie. </w:t>
      </w:r>
    </w:p>
    <w:p w14:paraId="2525F28C" w14:textId="57357096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Przysługuje mi prawo do usunięcia danych osobowych, o ile moje dane osobowe są przetwarzane na podstawie wyrażonej zgody, lub wynika to z wymogu prawa, lub gdy dane te są już niepotrzebne do przetwarzania danych. </w:t>
      </w:r>
    </w:p>
    <w:p w14:paraId="7FCD5E36" w14:textId="0D614974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Przysługuje mi prawo do cofnięcia zgody na przetwarzanie danych osobowych, o ile moje dane osobowe są przetwarzane na podstawie wyrażonej zgody. Wycofanie zgody nie wpływa na zgodność z prawem przetwarzania, którego dokonano na podstawie zgody przed jej wycofaniem. </w:t>
      </w:r>
    </w:p>
    <w:p w14:paraId="204194D6" w14:textId="131903FA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Przysługuje mi prawo do przenoszenia danych, o ile moje dane osobowe są przetwarzane na podstawie wyrażonej zgody lub są niezbędne do zawarcia umowy oraz gdy dane te są przetwarzane w sposób zautomatyzowany. </w:t>
      </w:r>
    </w:p>
    <w:p w14:paraId="2B1BE2F1" w14:textId="6A61AAC4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Przysługuje mi prawo do dostępu do danych osobowych, ich sprostowania lub ograniczenia przetwarzania. </w:t>
      </w:r>
    </w:p>
    <w:p w14:paraId="387DC235" w14:textId="337AED97" w:rsidR="001339AB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lastRenderedPageBreak/>
        <w:t>Przysługuje mi prawo do wniesienia sprzeciwu wobec przetwarzania w związku z moją sytuacją szcz</w:t>
      </w:r>
      <w:r w:rsidR="00C409A9" w:rsidRPr="00C922A3">
        <w:rPr>
          <w:rFonts w:asciiTheme="minorHAnsi" w:hAnsiTheme="minorHAnsi" w:cstheme="minorHAnsi"/>
          <w:sz w:val="21"/>
          <w:szCs w:val="21"/>
        </w:rPr>
        <w:t>ególną o ile przetwarzanie moich</w:t>
      </w:r>
      <w:r w:rsidRPr="00C922A3">
        <w:rPr>
          <w:rFonts w:asciiTheme="minorHAnsi" w:hAnsiTheme="minorHAnsi" w:cstheme="minorHAnsi"/>
          <w:sz w:val="21"/>
          <w:szCs w:val="21"/>
        </w:rPr>
        <w:t xml:space="preserve"> danych osobowych jest </w:t>
      </w:r>
      <w:r w:rsidRPr="00C922A3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4"/>
      </w:r>
      <w:r w:rsidRPr="00C922A3">
        <w:rPr>
          <w:rFonts w:asciiTheme="minorHAnsi" w:hAnsiTheme="minorHAnsi" w:cstheme="minorHAnsi"/>
          <w:sz w:val="21"/>
          <w:szCs w:val="21"/>
        </w:rPr>
        <w:t xml:space="preserve"> niezbędne do zrealizowania zadania w interesie publicznym lub sprawowania władzy publicznej. </w:t>
      </w:r>
    </w:p>
    <w:p w14:paraId="58336D98" w14:textId="039F9EDC" w:rsidR="00E361DA" w:rsidRPr="00C922A3" w:rsidRDefault="001339AB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Przysługuje mi prawo wniesienia skargi do Prezesa Urzędu Ochrony Danych Osobowych o ile uważam, iż przetwarzanie moich danych osobowych odbywa się w sposób niezgodny z prawem. </w:t>
      </w:r>
    </w:p>
    <w:p w14:paraId="08861B5C" w14:textId="7BDDB4A0" w:rsidR="00E361DA" w:rsidRPr="00C922A3" w:rsidRDefault="00E361DA" w:rsidP="00326BA2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>Moje</w:t>
      </w:r>
      <w:r w:rsidR="001339AB" w:rsidRPr="00C922A3">
        <w:rPr>
          <w:rFonts w:asciiTheme="minorHAnsi" w:hAnsiTheme="minorHAnsi" w:cstheme="minorHAnsi"/>
          <w:sz w:val="21"/>
          <w:szCs w:val="21"/>
        </w:rPr>
        <w:t xml:space="preserve"> dane osobowe będą ujawniane: </w:t>
      </w:r>
    </w:p>
    <w:p w14:paraId="5F3BE883" w14:textId="77777777" w:rsidR="00AD71D3" w:rsidRPr="00C922A3" w:rsidRDefault="00AD71D3" w:rsidP="00326BA2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sz w:val="21"/>
          <w:szCs w:val="21"/>
        </w:rPr>
      </w:pPr>
    </w:p>
    <w:p w14:paraId="0B8196CA" w14:textId="28FB9655" w:rsidR="00E361DA" w:rsidRPr="00C922A3" w:rsidRDefault="001339AB" w:rsidP="00326BA2">
      <w:pPr>
        <w:pStyle w:val="Akapitzlist"/>
        <w:numPr>
          <w:ilvl w:val="0"/>
          <w:numId w:val="12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Województwu Wielkopolskiemu z siedzibą Urzędu Marszałkowskiego Województwa Wielkopolskiego w Poznaniu przy al. Niepodległości 34, 61-714 Poznań (e-mail: kancelaria@umww.pl, inspektor.ochrony@umww.pl, fax 61 626 69 69, adres skrytki urzędu na platformie 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ePUAP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>: /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umarszwlkp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SkrytkaESP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 xml:space="preserve">) w celu monitoringu, ewaluacji, kontroli, audytu i sprawozdawczości oraz działań informacyjno-promocyjnych w FEW, a także w celach archiwizacyjnych. </w:t>
      </w:r>
    </w:p>
    <w:p w14:paraId="58AAC62E" w14:textId="564B1DA9" w:rsidR="00E361DA" w:rsidRPr="00C922A3" w:rsidRDefault="001339AB" w:rsidP="00326BA2">
      <w:pPr>
        <w:pStyle w:val="Akapitzlist"/>
        <w:numPr>
          <w:ilvl w:val="0"/>
          <w:numId w:val="12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podmiotom świadczącym usługi na rzecz Wojewódzkiego Urzędu Pracy w Poznaniu lub Województwa Wielkopolskiego w zakresie serwisu i wsparcia systemów informatycznych, utylizacji dokumentacji niearchiwalnej, przekazywania przesyłek pocztowych, lub podmiotom dokonującym badań, kontroli, ewaluacji na zlecenie Województwa Wielkopolskiego w związku z realizacją FEW; </w:t>
      </w:r>
    </w:p>
    <w:p w14:paraId="7CDC6024" w14:textId="00887753" w:rsidR="00E361DA" w:rsidRPr="00C922A3" w:rsidRDefault="001339AB" w:rsidP="00326BA2">
      <w:pPr>
        <w:pStyle w:val="Akapitzlist"/>
        <w:numPr>
          <w:ilvl w:val="0"/>
          <w:numId w:val="125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ministrowi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Interreg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 xml:space="preserve">, kontrolerom krajowym, instytucjom pośredniczącym, instytucjom wdrażającym, instytucjom pośredniczącym o ile niezbędne to będzie do realizacji ich zadań. </w:t>
      </w:r>
    </w:p>
    <w:p w14:paraId="48B06324" w14:textId="77777777" w:rsidR="008369A9" w:rsidRPr="00C922A3" w:rsidRDefault="008369A9" w:rsidP="00326BA2">
      <w:pPr>
        <w:pStyle w:val="Akapitzlist"/>
        <w:spacing w:line="276" w:lineRule="auto"/>
        <w:ind w:left="851"/>
        <w:jc w:val="both"/>
        <w:rPr>
          <w:rFonts w:asciiTheme="minorHAnsi" w:hAnsiTheme="minorHAnsi" w:cstheme="minorHAnsi"/>
          <w:sz w:val="21"/>
          <w:szCs w:val="21"/>
        </w:rPr>
      </w:pPr>
    </w:p>
    <w:p w14:paraId="3B0D465A" w14:textId="44DEA76A" w:rsidR="00E361DA" w:rsidRPr="00C922A3" w:rsidRDefault="00E361DA" w:rsidP="00326BA2">
      <w:pPr>
        <w:pStyle w:val="Akapitzlist"/>
        <w:numPr>
          <w:ilvl w:val="0"/>
          <w:numId w:val="12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>Moje</w:t>
      </w:r>
      <w:r w:rsidR="001339AB" w:rsidRPr="00C922A3">
        <w:rPr>
          <w:rFonts w:asciiTheme="minorHAnsi" w:hAnsiTheme="minorHAnsi" w:cstheme="minorHAnsi"/>
          <w:sz w:val="21"/>
          <w:szCs w:val="21"/>
        </w:rPr>
        <w:t xml:space="preserve"> dane osobowe nie są przetwarzane w sposób zautomatyzowany w celu podjęcia jakiejkolwiek decyzji oraz profilowania. </w:t>
      </w:r>
    </w:p>
    <w:p w14:paraId="5242EDA6" w14:textId="771A7E9F" w:rsidR="00E361DA" w:rsidRPr="00C922A3" w:rsidRDefault="00E361DA" w:rsidP="00326BA2">
      <w:pPr>
        <w:pStyle w:val="Akapitzlist"/>
        <w:numPr>
          <w:ilvl w:val="0"/>
          <w:numId w:val="12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Moje </w:t>
      </w:r>
      <w:r w:rsidR="001339AB" w:rsidRPr="00C922A3">
        <w:rPr>
          <w:rFonts w:asciiTheme="minorHAnsi" w:hAnsiTheme="minorHAnsi" w:cstheme="minorHAnsi"/>
          <w:sz w:val="21"/>
          <w:szCs w:val="21"/>
        </w:rPr>
        <w:t xml:space="preserve">dane osobowe nie są przekazywane poza Europejski Obszar Gospodarczy oraz do organizacji międzynarodowych. </w:t>
      </w:r>
    </w:p>
    <w:p w14:paraId="0A4500CE" w14:textId="5954B684" w:rsidR="00774AC9" w:rsidRPr="00C922A3" w:rsidRDefault="00E361DA" w:rsidP="00326BA2">
      <w:pPr>
        <w:pStyle w:val="Akapitzlist"/>
        <w:numPr>
          <w:ilvl w:val="0"/>
          <w:numId w:val="121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>Moje</w:t>
      </w:r>
      <w:r w:rsidR="001339AB" w:rsidRPr="00C922A3">
        <w:rPr>
          <w:rFonts w:asciiTheme="minorHAnsi" w:hAnsiTheme="minorHAnsi" w:cstheme="minorHAnsi"/>
          <w:sz w:val="21"/>
          <w:szCs w:val="21"/>
        </w:rPr>
        <w:t xml:space="preserve"> dane osobowe udostępnione zostały przez </w:t>
      </w:r>
      <w:r w:rsidRPr="00C922A3">
        <w:rPr>
          <w:rFonts w:asciiTheme="minorHAnsi" w:hAnsiTheme="minorHAnsi" w:cstheme="minorHAnsi"/>
          <w:sz w:val="21"/>
          <w:szCs w:val="21"/>
        </w:rPr>
        <w:t xml:space="preserve">Stowarzyszenie „Ostrowskie Centrum Wspierania </w:t>
      </w:r>
      <w:proofErr w:type="gramStart"/>
      <w:r w:rsidRPr="00C922A3">
        <w:rPr>
          <w:rFonts w:asciiTheme="minorHAnsi" w:hAnsiTheme="minorHAnsi" w:cstheme="minorHAnsi"/>
          <w:sz w:val="21"/>
          <w:szCs w:val="21"/>
        </w:rPr>
        <w:t>Przedsiębiorczości ”</w:t>
      </w:r>
      <w:proofErr w:type="gramEnd"/>
      <w:r w:rsidR="00AD71D3" w:rsidRPr="00C922A3">
        <w:rPr>
          <w:rFonts w:asciiTheme="minorHAnsi" w:hAnsiTheme="minorHAnsi" w:cstheme="minorHAnsi"/>
          <w:sz w:val="21"/>
          <w:szCs w:val="21"/>
        </w:rPr>
        <w:t xml:space="preserve"> </w:t>
      </w:r>
      <w:r w:rsidR="001339AB" w:rsidRPr="00C922A3">
        <w:rPr>
          <w:rFonts w:asciiTheme="minorHAnsi" w:hAnsiTheme="minorHAnsi" w:cstheme="minorHAnsi"/>
          <w:sz w:val="21"/>
          <w:szCs w:val="21"/>
        </w:rPr>
        <w:t xml:space="preserve">w zakresie niezbędnym do osiągniecia celów przetwarzania, lecz nie większym niż zakres o którym mowa w art. 87 ustawy wdrożeniowej 2021-2027 lub rozporządzeń </w:t>
      </w:r>
      <w:proofErr w:type="spellStart"/>
      <w:r w:rsidR="001339AB" w:rsidRPr="00C922A3">
        <w:rPr>
          <w:rFonts w:asciiTheme="minorHAnsi" w:hAnsiTheme="minorHAnsi" w:cstheme="minorHAnsi"/>
          <w:sz w:val="21"/>
          <w:szCs w:val="21"/>
        </w:rPr>
        <w:t>PEiR</w:t>
      </w:r>
      <w:proofErr w:type="spellEnd"/>
      <w:r w:rsidR="001339AB" w:rsidRPr="00C922A3">
        <w:rPr>
          <w:rFonts w:asciiTheme="minorHAnsi" w:hAnsiTheme="minorHAnsi" w:cstheme="minorHAnsi"/>
          <w:sz w:val="21"/>
          <w:szCs w:val="21"/>
        </w:rPr>
        <w:t xml:space="preserve"> UE 202</w:t>
      </w:r>
      <w:r w:rsidRPr="00C922A3">
        <w:rPr>
          <w:rFonts w:asciiTheme="minorHAnsi" w:hAnsiTheme="minorHAnsi" w:cstheme="minorHAnsi"/>
          <w:sz w:val="21"/>
          <w:szCs w:val="21"/>
        </w:rPr>
        <w:t xml:space="preserve">1/1060, 2021/1056, 2021/1057. </w:t>
      </w:r>
      <w:r w:rsidR="001339AB" w:rsidRPr="00C922A3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1FC9404" w14:textId="4E786527" w:rsidR="005568C5" w:rsidRDefault="005568C5" w:rsidP="001339AB">
      <w:pPr>
        <w:jc w:val="both"/>
        <w:rPr>
          <w:rFonts w:asciiTheme="minorHAnsi" w:hAnsiTheme="minorHAnsi" w:cstheme="minorHAnsi"/>
        </w:rPr>
      </w:pPr>
    </w:p>
    <w:p w14:paraId="7BCD5751" w14:textId="04D9F0DC" w:rsidR="005568C5" w:rsidRDefault="005568C5" w:rsidP="001339AB">
      <w:pPr>
        <w:jc w:val="both"/>
        <w:rPr>
          <w:rFonts w:asciiTheme="minorHAnsi" w:hAnsiTheme="minorHAnsi" w:cstheme="minorHAnsi"/>
        </w:rPr>
      </w:pPr>
    </w:p>
    <w:tbl>
      <w:tblPr>
        <w:tblW w:w="9315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95"/>
        <w:gridCol w:w="5020"/>
      </w:tblGrid>
      <w:tr w:rsidR="005568C5" w:rsidRPr="006A60F8" w14:paraId="52DCF53D" w14:textId="77777777" w:rsidTr="00443BB0">
        <w:trPr>
          <w:trHeight w:val="145"/>
        </w:trPr>
        <w:tc>
          <w:tcPr>
            <w:tcW w:w="4295" w:type="dxa"/>
          </w:tcPr>
          <w:p w14:paraId="1A20A94F" w14:textId="198CB595" w:rsidR="005568C5" w:rsidRPr="006A60F8" w:rsidRDefault="00AD71D3" w:rsidP="00443BB0">
            <w:pPr>
              <w:spacing w:after="0"/>
              <w:jc w:val="both"/>
              <w:rPr>
                <w:i/>
              </w:rPr>
            </w:pPr>
            <w:r>
              <w:rPr>
                <w:i/>
              </w:rPr>
              <w:t xml:space="preserve">               </w:t>
            </w:r>
            <w:r w:rsidR="005568C5" w:rsidRPr="006A60F8">
              <w:rPr>
                <w:i/>
              </w:rPr>
              <w:t>…..………………………………………</w:t>
            </w:r>
          </w:p>
        </w:tc>
        <w:tc>
          <w:tcPr>
            <w:tcW w:w="5020" w:type="dxa"/>
          </w:tcPr>
          <w:p w14:paraId="720C09B2" w14:textId="461EC59C" w:rsidR="005568C5" w:rsidRPr="006A60F8" w:rsidRDefault="00AD71D3" w:rsidP="00443BB0">
            <w:pPr>
              <w:spacing w:after="0"/>
              <w:jc w:val="both"/>
              <w:rPr>
                <w:i/>
                <w:iCs/>
              </w:rPr>
            </w:pPr>
            <w:r>
              <w:rPr>
                <w:i/>
              </w:rPr>
              <w:t xml:space="preserve">      </w:t>
            </w:r>
            <w:r w:rsidR="005568C5" w:rsidRPr="006A60F8">
              <w:rPr>
                <w:i/>
              </w:rPr>
              <w:t>……</w:t>
            </w:r>
            <w:r w:rsidR="005568C5">
              <w:rPr>
                <w:i/>
              </w:rPr>
              <w:t>…………………………</w:t>
            </w:r>
            <w:r w:rsidR="005568C5" w:rsidRPr="006A60F8">
              <w:rPr>
                <w:i/>
              </w:rPr>
              <w:t>………………………………………</w:t>
            </w:r>
          </w:p>
        </w:tc>
      </w:tr>
      <w:tr w:rsidR="005568C5" w:rsidRPr="006A60F8" w14:paraId="67D77E10" w14:textId="77777777" w:rsidTr="00443BB0">
        <w:trPr>
          <w:trHeight w:val="80"/>
        </w:trPr>
        <w:tc>
          <w:tcPr>
            <w:tcW w:w="4295" w:type="dxa"/>
          </w:tcPr>
          <w:p w14:paraId="01B8FD81" w14:textId="77777777" w:rsidR="005568C5" w:rsidRPr="00BB59C1" w:rsidRDefault="005568C5" w:rsidP="00AD71D3">
            <w:pPr>
              <w:spacing w:after="0"/>
              <w:jc w:val="center"/>
              <w:rPr>
                <w:i/>
                <w:iCs/>
                <w:sz w:val="16"/>
              </w:rPr>
            </w:pPr>
            <w:r w:rsidRPr="00BB59C1">
              <w:rPr>
                <w:i/>
                <w:iCs/>
                <w:sz w:val="16"/>
              </w:rPr>
              <w:t>MIEJSCOWOŚĆ I DATA</w:t>
            </w:r>
          </w:p>
        </w:tc>
        <w:tc>
          <w:tcPr>
            <w:tcW w:w="5020" w:type="dxa"/>
          </w:tcPr>
          <w:p w14:paraId="30E1F742" w14:textId="463A34A9" w:rsidR="005568C5" w:rsidRPr="00BB59C1" w:rsidRDefault="00AD71D3" w:rsidP="00AD71D3">
            <w:pPr>
              <w:spacing w:after="0"/>
              <w:jc w:val="center"/>
              <w:rPr>
                <w:sz w:val="16"/>
              </w:rPr>
            </w:pPr>
            <w:r>
              <w:rPr>
                <w:i/>
                <w:iCs/>
                <w:sz w:val="16"/>
              </w:rPr>
              <w:t xml:space="preserve">  </w:t>
            </w:r>
            <w:r w:rsidR="005568C5" w:rsidRPr="00BB59C1">
              <w:rPr>
                <w:i/>
                <w:iCs/>
                <w:sz w:val="16"/>
              </w:rPr>
              <w:t xml:space="preserve">CZYTELNY PODPIS </w:t>
            </w:r>
          </w:p>
        </w:tc>
      </w:tr>
    </w:tbl>
    <w:p w14:paraId="510C098C" w14:textId="77777777" w:rsidR="005568C5" w:rsidRPr="0076301B" w:rsidRDefault="005568C5" w:rsidP="005568C5">
      <w:pPr>
        <w:pStyle w:val="Tekstpodstawowy"/>
        <w:rPr>
          <w:rFonts w:ascii="Arial" w:hAnsi="Arial" w:cs="Arial"/>
          <w:spacing w:val="-1"/>
          <w:sz w:val="20"/>
          <w:szCs w:val="20"/>
        </w:rPr>
      </w:pPr>
    </w:p>
    <w:sectPr w:rsidR="005568C5" w:rsidRPr="0076301B" w:rsidSect="00364A1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345" w:right="1418" w:bottom="1276" w:left="1418" w:header="611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46F3" w14:textId="77777777" w:rsidR="00B714A5" w:rsidRDefault="00B714A5">
      <w:r>
        <w:separator/>
      </w:r>
    </w:p>
  </w:endnote>
  <w:endnote w:type="continuationSeparator" w:id="0">
    <w:p w14:paraId="079E3185" w14:textId="77777777" w:rsidR="00B714A5" w:rsidRDefault="00B714A5">
      <w:r>
        <w:continuationSeparator/>
      </w:r>
    </w:p>
  </w:endnote>
  <w:endnote w:type="continuationNotice" w:id="1">
    <w:p w14:paraId="24FF1462" w14:textId="77777777" w:rsidR="00B714A5" w:rsidRDefault="00B714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Arial"/>
    <w:panose1 w:val="020B0604020202020204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3DE3D" w14:textId="2A264750" w:rsidR="005658AF" w:rsidRDefault="006A001E">
    <w:pPr>
      <w:pStyle w:val="Stopka"/>
      <w:jc w:val="right"/>
    </w:pPr>
    <w:r>
      <w:fldChar w:fldCharType="begin"/>
    </w:r>
    <w:r w:rsidR="005658AF">
      <w:instrText xml:space="preserve"> PAGE </w:instrText>
    </w:r>
    <w:r>
      <w:fldChar w:fldCharType="separate"/>
    </w:r>
    <w:r w:rsidR="00C409A9">
      <w:rPr>
        <w:noProof/>
      </w:rPr>
      <w:t>1</w:t>
    </w:r>
    <w:r>
      <w:rPr>
        <w:noProof/>
      </w:rPr>
      <w:fldChar w:fldCharType="end"/>
    </w:r>
  </w:p>
  <w:p w14:paraId="6C618C18" w14:textId="77777777" w:rsidR="005658AF" w:rsidRDefault="005658AF" w:rsidP="005568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F29C4" w14:textId="77777777" w:rsidR="00B714A5" w:rsidRDefault="00B714A5">
      <w:r>
        <w:separator/>
      </w:r>
    </w:p>
  </w:footnote>
  <w:footnote w:type="continuationSeparator" w:id="0">
    <w:p w14:paraId="39DD5DBA" w14:textId="77777777" w:rsidR="00B714A5" w:rsidRDefault="00B714A5">
      <w:r>
        <w:continuationSeparator/>
      </w:r>
    </w:p>
  </w:footnote>
  <w:footnote w:type="continuationNotice" w:id="1">
    <w:p w14:paraId="40B2CBE6" w14:textId="77777777" w:rsidR="00B714A5" w:rsidRDefault="00B714A5">
      <w:pPr>
        <w:spacing w:after="0" w:line="240" w:lineRule="auto"/>
      </w:pPr>
    </w:p>
  </w:footnote>
  <w:footnote w:id="2">
    <w:p w14:paraId="155E9762" w14:textId="2B39BAB2" w:rsidR="00752A6C" w:rsidRPr="00752A6C" w:rsidRDefault="00752A6C" w:rsidP="00752A6C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52A6C">
        <w:rPr>
          <w:sz w:val="15"/>
          <w:szCs w:val="15"/>
        </w:rPr>
        <w:t>Ustawa wdrożeniowa 2021-2027 – Ustawa z dnia 28 kwietnia 2022 r. o zasadach realizacji zadań finansowanych ze środków europejskich w perspektywie finansowej 2021-2027.</w:t>
      </w:r>
    </w:p>
  </w:footnote>
  <w:footnote w:id="3">
    <w:p w14:paraId="340E771A" w14:textId="6D1B1AF0" w:rsidR="00752A6C" w:rsidRDefault="00752A6C" w:rsidP="00752A6C">
      <w:pPr>
        <w:pStyle w:val="Tekstprzypisudolnego"/>
        <w:jc w:val="both"/>
      </w:pPr>
      <w:r w:rsidRPr="00752A6C">
        <w:rPr>
          <w:rStyle w:val="Odwoanieprzypisudolnego"/>
          <w:sz w:val="18"/>
          <w:szCs w:val="18"/>
        </w:rPr>
        <w:footnoteRef/>
      </w:r>
      <w:r w:rsidRPr="00752A6C">
        <w:rPr>
          <w:sz w:val="18"/>
          <w:szCs w:val="18"/>
        </w:rPr>
        <w:t xml:space="preserve"> </w:t>
      </w:r>
      <w:r w:rsidRPr="00752A6C">
        <w:rPr>
          <w:sz w:val="15"/>
          <w:szCs w:val="15"/>
        </w:rPr>
        <w:t xml:space="preserve">Rozporządzenia </w:t>
      </w:r>
      <w:proofErr w:type="spellStart"/>
      <w:r w:rsidRPr="00752A6C">
        <w:rPr>
          <w:sz w:val="15"/>
          <w:szCs w:val="15"/>
        </w:rPr>
        <w:t>PEiR</w:t>
      </w:r>
      <w:proofErr w:type="spellEnd"/>
      <w:r w:rsidRPr="00752A6C">
        <w:rPr>
          <w:sz w:val="15"/>
          <w:szCs w:val="15"/>
        </w:rPr>
        <w:t xml:space="preserve">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</w:footnote>
  <w:footnote w:id="4">
    <w:p w14:paraId="147489E4" w14:textId="77777777" w:rsidR="001339AB" w:rsidRPr="001339AB" w:rsidRDefault="001339AB">
      <w:pPr>
        <w:pStyle w:val="Tekstprzypisudolnego"/>
        <w:rPr>
          <w:sz w:val="12"/>
          <w:szCs w:val="12"/>
        </w:rPr>
      </w:pPr>
      <w:r w:rsidRPr="001339AB">
        <w:rPr>
          <w:rStyle w:val="Odwoanieprzypisudolnego"/>
          <w:sz w:val="12"/>
          <w:szCs w:val="12"/>
        </w:rPr>
        <w:footnoteRef/>
      </w:r>
      <w:r w:rsidRPr="001339AB">
        <w:rPr>
          <w:sz w:val="12"/>
          <w:szCs w:val="12"/>
        </w:rPr>
        <w:t xml:space="preserve"> Ustawa wdrożeniowa 2021-2027 – Ustawa z dnia 28 kwietnia 2022 r. o zasadach realizacji zadań finansowanych ze środków europejskich w perspektywie finansowej 2021-2027. </w:t>
      </w:r>
    </w:p>
    <w:p w14:paraId="531BEDEE" w14:textId="1BE001CD" w:rsidR="001339AB" w:rsidRPr="001339AB" w:rsidRDefault="001339AB">
      <w:pPr>
        <w:pStyle w:val="Tekstprzypisudolnego"/>
        <w:rPr>
          <w:sz w:val="12"/>
          <w:szCs w:val="12"/>
        </w:rPr>
      </w:pPr>
      <w:r w:rsidRPr="001339AB">
        <w:rPr>
          <w:sz w:val="12"/>
          <w:szCs w:val="12"/>
        </w:rPr>
        <w:t xml:space="preserve">Rozporządzenia </w:t>
      </w:r>
      <w:proofErr w:type="spellStart"/>
      <w:r w:rsidRPr="001339AB">
        <w:rPr>
          <w:sz w:val="12"/>
          <w:szCs w:val="12"/>
        </w:rPr>
        <w:t>PEiR</w:t>
      </w:r>
      <w:proofErr w:type="spellEnd"/>
      <w:r w:rsidRPr="001339AB">
        <w:rPr>
          <w:sz w:val="12"/>
          <w:szCs w:val="12"/>
        </w:rPr>
        <w:t xml:space="preserve">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2E9A" w14:textId="77777777" w:rsidR="0026154E" w:rsidRDefault="002615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9137" w14:textId="2B1A9DE4" w:rsidR="005658AF" w:rsidRDefault="00E361DA">
    <w:pPr>
      <w:pStyle w:val="Nagwek"/>
    </w:pPr>
    <w:r>
      <w:rPr>
        <w:rFonts w:ascii="Times New Roman"/>
        <w:b/>
        <w:noProof/>
        <w:lang w:eastAsia="pl-PL"/>
      </w:rPr>
      <w:drawing>
        <wp:inline distT="0" distB="0" distL="0" distR="0" wp14:anchorId="37280C05" wp14:editId="473AE56A">
          <wp:extent cx="5759450" cy="523917"/>
          <wp:effectExtent l="0" t="0" r="0" b="9525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52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10B8B4" w14:textId="77777777" w:rsidR="00364A1A" w:rsidRDefault="00364A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217E" w14:textId="77777777" w:rsidR="0026154E" w:rsidRDefault="002615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 w15:restartNumberingAfterBreak="0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68B8F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 w15:restartNumberingAfterBreak="0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C756B38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 w15:restartNumberingAfterBreak="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 w15:restartNumberingAfterBreak="0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 w15:restartNumberingAfterBreak="0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 w15:restartNumberingAfterBreak="0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 w15:restartNumberingAfterBreak="0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 w15:restartNumberingAfterBreak="0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0000001F"/>
    <w:multiLevelType w:val="multilevel"/>
    <w:tmpl w:val="E752F92A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 w15:restartNumberingAfterBreak="0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 w15:restartNumberingAfterBreak="0">
    <w:nsid w:val="00000023"/>
    <w:multiLevelType w:val="multilevel"/>
    <w:tmpl w:val="DE5C111E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 w15:restartNumberingAfterBreak="0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 w15:restartNumberingAfterBreak="0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 w15:restartNumberingAfterBreak="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0000002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</w:abstractNum>
  <w:abstractNum w:abstractNumId="43" w15:restartNumberingAfterBreak="0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 w15:restartNumberingAfterBreak="0">
    <w:nsid w:val="0000002D"/>
    <w:multiLevelType w:val="multilevel"/>
    <w:tmpl w:val="F304AAA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0000002E"/>
    <w:multiLevelType w:val="multilevel"/>
    <w:tmpl w:val="FEE2BCD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0000002F"/>
    <w:multiLevelType w:val="multilevel"/>
    <w:tmpl w:val="4A0AF142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 w15:restartNumberingAfterBreak="0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 w15:restartNumberingAfterBreak="0">
    <w:nsid w:val="00520385"/>
    <w:multiLevelType w:val="hybridMultilevel"/>
    <w:tmpl w:val="3EB2C72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0FCF22A6"/>
    <w:multiLevelType w:val="hybridMultilevel"/>
    <w:tmpl w:val="334EAC68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4" w15:restartNumberingAfterBreak="0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5" w15:restartNumberingAfterBreak="0">
    <w:nsid w:val="1D7C618B"/>
    <w:multiLevelType w:val="hybridMultilevel"/>
    <w:tmpl w:val="CD3E8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F5F2B39"/>
    <w:multiLevelType w:val="multilevel"/>
    <w:tmpl w:val="6AB628D6"/>
    <w:name w:val="WW8Num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7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35933A7"/>
    <w:multiLevelType w:val="hybridMultilevel"/>
    <w:tmpl w:val="9E722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2C771368"/>
    <w:multiLevelType w:val="hybridMultilevel"/>
    <w:tmpl w:val="5EA8C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BC4031E"/>
    <w:multiLevelType w:val="multilevel"/>
    <w:tmpl w:val="5F9C64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3DB8729B"/>
    <w:multiLevelType w:val="hybridMultilevel"/>
    <w:tmpl w:val="030C56DA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9" w15:restartNumberingAfterBreak="0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5D83681"/>
    <w:multiLevelType w:val="hybridMultilevel"/>
    <w:tmpl w:val="F14466B6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7B77B8C"/>
    <w:multiLevelType w:val="hybridMultilevel"/>
    <w:tmpl w:val="12BC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C4B1AB2"/>
    <w:multiLevelType w:val="hybridMultilevel"/>
    <w:tmpl w:val="A50C5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EC221A">
      <w:start w:val="16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07581B"/>
    <w:multiLevelType w:val="hybridMultilevel"/>
    <w:tmpl w:val="9D0C5888"/>
    <w:lvl w:ilvl="0" w:tplc="C4AC7F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51D6F8F"/>
    <w:multiLevelType w:val="hybridMultilevel"/>
    <w:tmpl w:val="44280C1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7" w15:restartNumberingAfterBreak="0">
    <w:nsid w:val="564B4513"/>
    <w:multiLevelType w:val="hybridMultilevel"/>
    <w:tmpl w:val="15FA7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9" w15:restartNumberingAfterBreak="0">
    <w:nsid w:val="57504DC1"/>
    <w:multiLevelType w:val="hybridMultilevel"/>
    <w:tmpl w:val="389C0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5BB9114E"/>
    <w:multiLevelType w:val="multilevel"/>
    <w:tmpl w:val="1F06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0E270DD"/>
    <w:multiLevelType w:val="multilevel"/>
    <w:tmpl w:val="8938B0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5" w15:restartNumberingAfterBreak="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D22498C"/>
    <w:multiLevelType w:val="hybridMultilevel"/>
    <w:tmpl w:val="0136B26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2" w15:restartNumberingAfterBreak="0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ED468B4"/>
    <w:multiLevelType w:val="multilevel"/>
    <w:tmpl w:val="C4046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4566211">
    <w:abstractNumId w:val="0"/>
  </w:num>
  <w:num w:numId="2" w16cid:durableId="1467316163">
    <w:abstractNumId w:val="1"/>
  </w:num>
  <w:num w:numId="3" w16cid:durableId="1096945777">
    <w:abstractNumId w:val="2"/>
  </w:num>
  <w:num w:numId="4" w16cid:durableId="151021464">
    <w:abstractNumId w:val="3"/>
  </w:num>
  <w:num w:numId="5" w16cid:durableId="1431469812">
    <w:abstractNumId w:val="4"/>
  </w:num>
  <w:num w:numId="6" w16cid:durableId="1884323562">
    <w:abstractNumId w:val="5"/>
  </w:num>
  <w:num w:numId="7" w16cid:durableId="952594932">
    <w:abstractNumId w:val="6"/>
  </w:num>
  <w:num w:numId="8" w16cid:durableId="1208761317">
    <w:abstractNumId w:val="7"/>
  </w:num>
  <w:num w:numId="9" w16cid:durableId="226692434">
    <w:abstractNumId w:val="8"/>
  </w:num>
  <w:num w:numId="10" w16cid:durableId="1131827237">
    <w:abstractNumId w:val="9"/>
  </w:num>
  <w:num w:numId="11" w16cid:durableId="1737626249">
    <w:abstractNumId w:val="10"/>
  </w:num>
  <w:num w:numId="12" w16cid:durableId="576018106">
    <w:abstractNumId w:val="12"/>
  </w:num>
  <w:num w:numId="13" w16cid:durableId="806507190">
    <w:abstractNumId w:val="13"/>
  </w:num>
  <w:num w:numId="14" w16cid:durableId="572466328">
    <w:abstractNumId w:val="15"/>
  </w:num>
  <w:num w:numId="15" w16cid:durableId="1618290591">
    <w:abstractNumId w:val="16"/>
  </w:num>
  <w:num w:numId="16" w16cid:durableId="396781305">
    <w:abstractNumId w:val="17"/>
  </w:num>
  <w:num w:numId="17" w16cid:durableId="1419593358">
    <w:abstractNumId w:val="18"/>
  </w:num>
  <w:num w:numId="18" w16cid:durableId="392462111">
    <w:abstractNumId w:val="19"/>
  </w:num>
  <w:num w:numId="19" w16cid:durableId="1177964769">
    <w:abstractNumId w:val="21"/>
  </w:num>
  <w:num w:numId="20" w16cid:durableId="1638560382">
    <w:abstractNumId w:val="22"/>
  </w:num>
  <w:num w:numId="21" w16cid:durableId="1876455357">
    <w:abstractNumId w:val="23"/>
  </w:num>
  <w:num w:numId="22" w16cid:durableId="126778918">
    <w:abstractNumId w:val="24"/>
  </w:num>
  <w:num w:numId="23" w16cid:durableId="1475759808">
    <w:abstractNumId w:val="25"/>
  </w:num>
  <w:num w:numId="24" w16cid:durableId="1022707601">
    <w:abstractNumId w:val="26"/>
  </w:num>
  <w:num w:numId="25" w16cid:durableId="902177733">
    <w:abstractNumId w:val="27"/>
  </w:num>
  <w:num w:numId="26" w16cid:durableId="1057317674">
    <w:abstractNumId w:val="29"/>
  </w:num>
  <w:num w:numId="27" w16cid:durableId="17969784">
    <w:abstractNumId w:val="30"/>
  </w:num>
  <w:num w:numId="28" w16cid:durableId="1571697330">
    <w:abstractNumId w:val="31"/>
  </w:num>
  <w:num w:numId="29" w16cid:durableId="37434781">
    <w:abstractNumId w:val="32"/>
  </w:num>
  <w:num w:numId="30" w16cid:durableId="2130974776">
    <w:abstractNumId w:val="34"/>
  </w:num>
  <w:num w:numId="31" w16cid:durableId="993218976">
    <w:abstractNumId w:val="36"/>
  </w:num>
  <w:num w:numId="32" w16cid:durableId="371347640">
    <w:abstractNumId w:val="37"/>
  </w:num>
  <w:num w:numId="33" w16cid:durableId="1940680665">
    <w:abstractNumId w:val="39"/>
  </w:num>
  <w:num w:numId="34" w16cid:durableId="1510867444">
    <w:abstractNumId w:val="40"/>
  </w:num>
  <w:num w:numId="35" w16cid:durableId="1887252713">
    <w:abstractNumId w:val="42"/>
  </w:num>
  <w:num w:numId="36" w16cid:durableId="205608992">
    <w:abstractNumId w:val="43"/>
  </w:num>
  <w:num w:numId="37" w16cid:durableId="1829898911">
    <w:abstractNumId w:val="44"/>
  </w:num>
  <w:num w:numId="38" w16cid:durableId="617101400">
    <w:abstractNumId w:val="45"/>
  </w:num>
  <w:num w:numId="39" w16cid:durableId="176162280">
    <w:abstractNumId w:val="46"/>
  </w:num>
  <w:num w:numId="40" w16cid:durableId="150365630">
    <w:abstractNumId w:val="47"/>
  </w:num>
  <w:num w:numId="41" w16cid:durableId="367801302">
    <w:abstractNumId w:val="59"/>
  </w:num>
  <w:num w:numId="42" w16cid:durableId="1798329391">
    <w:abstractNumId w:val="63"/>
  </w:num>
  <w:num w:numId="43" w16cid:durableId="314840357">
    <w:abstractNumId w:val="92"/>
  </w:num>
  <w:num w:numId="44" w16cid:durableId="451754256">
    <w:abstractNumId w:val="52"/>
  </w:num>
  <w:num w:numId="45" w16cid:durableId="1946955645">
    <w:abstractNumId w:val="69"/>
  </w:num>
  <w:num w:numId="46" w16cid:durableId="5823750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0724760">
    <w:abstractNumId w:val="32"/>
  </w:num>
  <w:num w:numId="48" w16cid:durableId="114829720">
    <w:abstractNumId w:val="4"/>
  </w:num>
  <w:num w:numId="49" w16cid:durableId="904492745">
    <w:abstractNumId w:val="14"/>
    <w:lvlOverride w:ilvl="0">
      <w:startOverride w:val="1"/>
    </w:lvlOverride>
  </w:num>
  <w:num w:numId="50" w16cid:durableId="570776024">
    <w:abstractNumId w:val="20"/>
    <w:lvlOverride w:ilvl="0">
      <w:startOverride w:val="1"/>
    </w:lvlOverride>
  </w:num>
  <w:num w:numId="51" w16cid:durableId="1030372274">
    <w:abstractNumId w:val="84"/>
  </w:num>
  <w:num w:numId="52" w16cid:durableId="1020737774">
    <w:abstractNumId w:val="49"/>
  </w:num>
  <w:num w:numId="53" w16cid:durableId="624315473">
    <w:abstractNumId w:val="80"/>
  </w:num>
  <w:num w:numId="54" w16cid:durableId="1716659333">
    <w:abstractNumId w:val="86"/>
  </w:num>
  <w:num w:numId="55" w16cid:durableId="547306190">
    <w:abstractNumId w:val="89"/>
  </w:num>
  <w:num w:numId="56" w16cid:durableId="1426926123">
    <w:abstractNumId w:val="54"/>
  </w:num>
  <w:num w:numId="57" w16cid:durableId="2058358312">
    <w:abstractNumId w:val="82"/>
  </w:num>
  <w:num w:numId="58" w16cid:durableId="1476294609">
    <w:abstractNumId w:val="50"/>
  </w:num>
  <w:num w:numId="59" w16cid:durableId="2006323980">
    <w:abstractNumId w:val="62"/>
  </w:num>
  <w:num w:numId="60" w16cid:durableId="1530409562">
    <w:abstractNumId w:val="85"/>
  </w:num>
  <w:num w:numId="61" w16cid:durableId="1254436462">
    <w:abstractNumId w:val="78"/>
  </w:num>
  <w:num w:numId="62" w16cid:durableId="536896603">
    <w:abstractNumId w:val="56"/>
  </w:num>
  <w:num w:numId="63" w16cid:durableId="1730377710">
    <w:abstractNumId w:val="51"/>
  </w:num>
  <w:num w:numId="64" w16cid:durableId="608662747">
    <w:abstractNumId w:val="70"/>
  </w:num>
  <w:num w:numId="65" w16cid:durableId="1300720956">
    <w:abstractNumId w:val="60"/>
  </w:num>
  <w:num w:numId="66" w16cid:durableId="1446540827">
    <w:abstractNumId w:val="53"/>
  </w:num>
  <w:num w:numId="67" w16cid:durableId="158428167">
    <w:abstractNumId w:val="64"/>
  </w:num>
  <w:num w:numId="68" w16cid:durableId="364714701">
    <w:abstractNumId w:val="87"/>
  </w:num>
  <w:num w:numId="69" w16cid:durableId="562912907">
    <w:abstractNumId w:val="55"/>
  </w:num>
  <w:num w:numId="70" w16cid:durableId="662583688">
    <w:abstractNumId w:val="66"/>
  </w:num>
  <w:num w:numId="71" w16cid:durableId="1395542318">
    <w:abstractNumId w:val="72"/>
  </w:num>
  <w:num w:numId="72" w16cid:durableId="1125850587">
    <w:abstractNumId w:val="83"/>
  </w:num>
  <w:num w:numId="73" w16cid:durableId="292641843">
    <w:abstractNumId w:val="90"/>
  </w:num>
  <w:num w:numId="74" w16cid:durableId="1971280852">
    <w:abstractNumId w:val="71"/>
  </w:num>
  <w:num w:numId="75" w16cid:durableId="1062293938">
    <w:abstractNumId w:val="57"/>
  </w:num>
  <w:num w:numId="76" w16cid:durableId="729302568">
    <w:abstractNumId w:val="88"/>
  </w:num>
  <w:num w:numId="77" w16cid:durableId="1894728376">
    <w:abstractNumId w:val="58"/>
  </w:num>
  <w:num w:numId="78" w16cid:durableId="681854003">
    <w:abstractNumId w:val="73"/>
  </w:num>
  <w:num w:numId="79" w16cid:durableId="1780024250">
    <w:abstractNumId w:val="67"/>
  </w:num>
  <w:num w:numId="80" w16cid:durableId="575674035">
    <w:abstractNumId w:val="65"/>
  </w:num>
  <w:num w:numId="81" w16cid:durableId="986780989">
    <w:abstractNumId w:val="81"/>
  </w:num>
  <w:num w:numId="82" w16cid:durableId="3901616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50296241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308317268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4241314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75386631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72163664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70046686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20101819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4117772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3397151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52023846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81028867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42619916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54790351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4386301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05299851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803930407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39034914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97991744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84635983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39986373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79124626">
    <w:abstractNumId w:val="9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 w16cid:durableId="145378798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171523911">
    <w:abstractNumId w:val="67"/>
  </w:num>
  <w:num w:numId="106" w16cid:durableId="1366520658">
    <w:abstractNumId w:val="57"/>
  </w:num>
  <w:num w:numId="107" w16cid:durableId="1472751656">
    <w:abstractNumId w:val="65"/>
  </w:num>
  <w:num w:numId="108" w16cid:durableId="738673607">
    <w:abstractNumId w:val="88"/>
  </w:num>
  <w:num w:numId="109" w16cid:durableId="1235313432">
    <w:abstractNumId w:val="73"/>
  </w:num>
  <w:num w:numId="110" w16cid:durableId="205045035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34019093">
    <w:abstractNumId w:val="82"/>
  </w:num>
  <w:num w:numId="112" w16cid:durableId="1020204819">
    <w:abstractNumId w:val="50"/>
  </w:num>
  <w:num w:numId="113" w16cid:durableId="1059789982">
    <w:abstractNumId w:val="62"/>
  </w:num>
  <w:num w:numId="114" w16cid:durableId="368606650">
    <w:abstractNumId w:val="85"/>
  </w:num>
  <w:num w:numId="115" w16cid:durableId="1407192234">
    <w:abstractNumId w:val="86"/>
  </w:num>
  <w:num w:numId="116" w16cid:durableId="1196043057">
    <w:abstractNumId w:val="61"/>
  </w:num>
  <w:num w:numId="117" w16cid:durableId="353118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2480076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9" w16cid:durableId="179711070">
    <w:abstractNumId w:val="93"/>
  </w:num>
  <w:num w:numId="120" w16cid:durableId="861281260">
    <w:abstractNumId w:val="75"/>
  </w:num>
  <w:num w:numId="121" w16cid:durableId="2060744129">
    <w:abstractNumId w:val="74"/>
  </w:num>
  <w:num w:numId="122" w16cid:durableId="1804078364">
    <w:abstractNumId w:val="77"/>
  </w:num>
  <w:num w:numId="123" w16cid:durableId="1018965190">
    <w:abstractNumId w:val="79"/>
  </w:num>
  <w:num w:numId="124" w16cid:durableId="827592619">
    <w:abstractNumId w:val="76"/>
  </w:num>
  <w:num w:numId="125" w16cid:durableId="2089568709">
    <w:abstractNumId w:val="68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D87"/>
    <w:rsid w:val="000078DE"/>
    <w:rsid w:val="0001031D"/>
    <w:rsid w:val="00010529"/>
    <w:rsid w:val="00011E09"/>
    <w:rsid w:val="00012642"/>
    <w:rsid w:val="0001285B"/>
    <w:rsid w:val="00012A27"/>
    <w:rsid w:val="00012F70"/>
    <w:rsid w:val="000147F8"/>
    <w:rsid w:val="0002046D"/>
    <w:rsid w:val="00021763"/>
    <w:rsid w:val="00025CB9"/>
    <w:rsid w:val="000264CF"/>
    <w:rsid w:val="000308F2"/>
    <w:rsid w:val="00031067"/>
    <w:rsid w:val="00031E0D"/>
    <w:rsid w:val="00033620"/>
    <w:rsid w:val="00033C94"/>
    <w:rsid w:val="00034487"/>
    <w:rsid w:val="00034908"/>
    <w:rsid w:val="00034DDB"/>
    <w:rsid w:val="00035212"/>
    <w:rsid w:val="00035534"/>
    <w:rsid w:val="0003569F"/>
    <w:rsid w:val="000358CF"/>
    <w:rsid w:val="00036C9B"/>
    <w:rsid w:val="0003793A"/>
    <w:rsid w:val="00037A5C"/>
    <w:rsid w:val="00037C67"/>
    <w:rsid w:val="00040474"/>
    <w:rsid w:val="000405AB"/>
    <w:rsid w:val="00042270"/>
    <w:rsid w:val="000424F0"/>
    <w:rsid w:val="0004282C"/>
    <w:rsid w:val="00043798"/>
    <w:rsid w:val="00043F9B"/>
    <w:rsid w:val="00044190"/>
    <w:rsid w:val="00045CA0"/>
    <w:rsid w:val="000471B0"/>
    <w:rsid w:val="0004734F"/>
    <w:rsid w:val="00050681"/>
    <w:rsid w:val="00052030"/>
    <w:rsid w:val="00052600"/>
    <w:rsid w:val="000540E1"/>
    <w:rsid w:val="000542B7"/>
    <w:rsid w:val="000545E7"/>
    <w:rsid w:val="000548BA"/>
    <w:rsid w:val="0005493E"/>
    <w:rsid w:val="00055199"/>
    <w:rsid w:val="00055521"/>
    <w:rsid w:val="00055D85"/>
    <w:rsid w:val="00057435"/>
    <w:rsid w:val="0006005D"/>
    <w:rsid w:val="00060366"/>
    <w:rsid w:val="0006045D"/>
    <w:rsid w:val="00061173"/>
    <w:rsid w:val="00065229"/>
    <w:rsid w:val="00065764"/>
    <w:rsid w:val="0006586A"/>
    <w:rsid w:val="00066050"/>
    <w:rsid w:val="00066C0C"/>
    <w:rsid w:val="00070F90"/>
    <w:rsid w:val="000711DC"/>
    <w:rsid w:val="0007138C"/>
    <w:rsid w:val="00073E25"/>
    <w:rsid w:val="00076683"/>
    <w:rsid w:val="000767FB"/>
    <w:rsid w:val="000772AB"/>
    <w:rsid w:val="00077DAF"/>
    <w:rsid w:val="00080330"/>
    <w:rsid w:val="000803D8"/>
    <w:rsid w:val="000811FC"/>
    <w:rsid w:val="0008157E"/>
    <w:rsid w:val="000815F4"/>
    <w:rsid w:val="00082964"/>
    <w:rsid w:val="000837DB"/>
    <w:rsid w:val="00083862"/>
    <w:rsid w:val="000846F5"/>
    <w:rsid w:val="00085162"/>
    <w:rsid w:val="00086B77"/>
    <w:rsid w:val="0009073C"/>
    <w:rsid w:val="00090CB2"/>
    <w:rsid w:val="00090EA5"/>
    <w:rsid w:val="00091E9F"/>
    <w:rsid w:val="000920EA"/>
    <w:rsid w:val="00092C1C"/>
    <w:rsid w:val="00093221"/>
    <w:rsid w:val="00093443"/>
    <w:rsid w:val="00093E7E"/>
    <w:rsid w:val="0009526C"/>
    <w:rsid w:val="00095F11"/>
    <w:rsid w:val="00096F10"/>
    <w:rsid w:val="0009744C"/>
    <w:rsid w:val="000A05AE"/>
    <w:rsid w:val="000A096E"/>
    <w:rsid w:val="000A0FAA"/>
    <w:rsid w:val="000A481A"/>
    <w:rsid w:val="000A5BEB"/>
    <w:rsid w:val="000A6035"/>
    <w:rsid w:val="000A650D"/>
    <w:rsid w:val="000A72E1"/>
    <w:rsid w:val="000A7609"/>
    <w:rsid w:val="000B211C"/>
    <w:rsid w:val="000B265B"/>
    <w:rsid w:val="000B2968"/>
    <w:rsid w:val="000B2D14"/>
    <w:rsid w:val="000B37FA"/>
    <w:rsid w:val="000B38C7"/>
    <w:rsid w:val="000B4F8D"/>
    <w:rsid w:val="000B5233"/>
    <w:rsid w:val="000B62CE"/>
    <w:rsid w:val="000C3457"/>
    <w:rsid w:val="000C4A37"/>
    <w:rsid w:val="000C51E4"/>
    <w:rsid w:val="000C54C2"/>
    <w:rsid w:val="000C58BE"/>
    <w:rsid w:val="000C59C9"/>
    <w:rsid w:val="000D0FB7"/>
    <w:rsid w:val="000D1595"/>
    <w:rsid w:val="000D2066"/>
    <w:rsid w:val="000D579E"/>
    <w:rsid w:val="000D6A50"/>
    <w:rsid w:val="000D73DD"/>
    <w:rsid w:val="000E03C8"/>
    <w:rsid w:val="000E07FD"/>
    <w:rsid w:val="000E08A1"/>
    <w:rsid w:val="000E0B45"/>
    <w:rsid w:val="000E12FD"/>
    <w:rsid w:val="000E1D24"/>
    <w:rsid w:val="000E26F3"/>
    <w:rsid w:val="000E2E49"/>
    <w:rsid w:val="000E5DC5"/>
    <w:rsid w:val="000E6B2F"/>
    <w:rsid w:val="000E723D"/>
    <w:rsid w:val="000E7A07"/>
    <w:rsid w:val="000F0033"/>
    <w:rsid w:val="000F029E"/>
    <w:rsid w:val="000F256D"/>
    <w:rsid w:val="000F480F"/>
    <w:rsid w:val="000F59FA"/>
    <w:rsid w:val="000F5E9B"/>
    <w:rsid w:val="000F6597"/>
    <w:rsid w:val="000F6F1B"/>
    <w:rsid w:val="000F7BF2"/>
    <w:rsid w:val="00100341"/>
    <w:rsid w:val="00101C4D"/>
    <w:rsid w:val="0010249D"/>
    <w:rsid w:val="0010256D"/>
    <w:rsid w:val="00103184"/>
    <w:rsid w:val="001033F0"/>
    <w:rsid w:val="001037A5"/>
    <w:rsid w:val="00104B31"/>
    <w:rsid w:val="00104F53"/>
    <w:rsid w:val="0010558E"/>
    <w:rsid w:val="00106C13"/>
    <w:rsid w:val="00107B48"/>
    <w:rsid w:val="001109E9"/>
    <w:rsid w:val="00110E7D"/>
    <w:rsid w:val="00111CE2"/>
    <w:rsid w:val="00113A18"/>
    <w:rsid w:val="00115839"/>
    <w:rsid w:val="00115EAA"/>
    <w:rsid w:val="0011643A"/>
    <w:rsid w:val="00117BF4"/>
    <w:rsid w:val="00117DF3"/>
    <w:rsid w:val="00120341"/>
    <w:rsid w:val="00120B77"/>
    <w:rsid w:val="0012120B"/>
    <w:rsid w:val="001212E7"/>
    <w:rsid w:val="0012249D"/>
    <w:rsid w:val="001238E8"/>
    <w:rsid w:val="00124AF2"/>
    <w:rsid w:val="00124BA2"/>
    <w:rsid w:val="00124D03"/>
    <w:rsid w:val="00125248"/>
    <w:rsid w:val="00125BD8"/>
    <w:rsid w:val="00125F39"/>
    <w:rsid w:val="00127E45"/>
    <w:rsid w:val="001304B2"/>
    <w:rsid w:val="00130D0D"/>
    <w:rsid w:val="00130D6E"/>
    <w:rsid w:val="00131389"/>
    <w:rsid w:val="001339AB"/>
    <w:rsid w:val="00133F00"/>
    <w:rsid w:val="001356BE"/>
    <w:rsid w:val="00135A83"/>
    <w:rsid w:val="001370FC"/>
    <w:rsid w:val="00137562"/>
    <w:rsid w:val="001419E6"/>
    <w:rsid w:val="00141C82"/>
    <w:rsid w:val="00142C9B"/>
    <w:rsid w:val="001443B4"/>
    <w:rsid w:val="001509FF"/>
    <w:rsid w:val="00153543"/>
    <w:rsid w:val="001539FD"/>
    <w:rsid w:val="001557FD"/>
    <w:rsid w:val="00157A6C"/>
    <w:rsid w:val="001611BF"/>
    <w:rsid w:val="001620C0"/>
    <w:rsid w:val="00162E67"/>
    <w:rsid w:val="00164B49"/>
    <w:rsid w:val="00164C91"/>
    <w:rsid w:val="00164D34"/>
    <w:rsid w:val="00165A71"/>
    <w:rsid w:val="00165CCC"/>
    <w:rsid w:val="00167A32"/>
    <w:rsid w:val="001705D1"/>
    <w:rsid w:val="00171274"/>
    <w:rsid w:val="00172779"/>
    <w:rsid w:val="00173023"/>
    <w:rsid w:val="001742E0"/>
    <w:rsid w:val="00174454"/>
    <w:rsid w:val="00174DC6"/>
    <w:rsid w:val="0017596B"/>
    <w:rsid w:val="00177851"/>
    <w:rsid w:val="00177B90"/>
    <w:rsid w:val="00177C98"/>
    <w:rsid w:val="00180A7B"/>
    <w:rsid w:val="00181977"/>
    <w:rsid w:val="00181A4D"/>
    <w:rsid w:val="00181AB1"/>
    <w:rsid w:val="00181DDA"/>
    <w:rsid w:val="00183B19"/>
    <w:rsid w:val="00184077"/>
    <w:rsid w:val="001848B5"/>
    <w:rsid w:val="00186FDF"/>
    <w:rsid w:val="00190338"/>
    <w:rsid w:val="001913D0"/>
    <w:rsid w:val="001918F1"/>
    <w:rsid w:val="00192844"/>
    <w:rsid w:val="0019397C"/>
    <w:rsid w:val="0019698B"/>
    <w:rsid w:val="00197083"/>
    <w:rsid w:val="001A088B"/>
    <w:rsid w:val="001A17B5"/>
    <w:rsid w:val="001A3837"/>
    <w:rsid w:val="001A3C8C"/>
    <w:rsid w:val="001A42EE"/>
    <w:rsid w:val="001A47A2"/>
    <w:rsid w:val="001A640D"/>
    <w:rsid w:val="001B4C3A"/>
    <w:rsid w:val="001B5028"/>
    <w:rsid w:val="001B5150"/>
    <w:rsid w:val="001B56B6"/>
    <w:rsid w:val="001C0149"/>
    <w:rsid w:val="001C2A01"/>
    <w:rsid w:val="001C2CC3"/>
    <w:rsid w:val="001C41F1"/>
    <w:rsid w:val="001C4461"/>
    <w:rsid w:val="001C4916"/>
    <w:rsid w:val="001C511C"/>
    <w:rsid w:val="001C5169"/>
    <w:rsid w:val="001C531B"/>
    <w:rsid w:val="001C5324"/>
    <w:rsid w:val="001C68AB"/>
    <w:rsid w:val="001D1862"/>
    <w:rsid w:val="001D18FA"/>
    <w:rsid w:val="001D1B41"/>
    <w:rsid w:val="001D22AC"/>
    <w:rsid w:val="001D26D1"/>
    <w:rsid w:val="001D2FD9"/>
    <w:rsid w:val="001D4C38"/>
    <w:rsid w:val="001D4E9F"/>
    <w:rsid w:val="001D517F"/>
    <w:rsid w:val="001D6604"/>
    <w:rsid w:val="001D6639"/>
    <w:rsid w:val="001D69F6"/>
    <w:rsid w:val="001E0A8C"/>
    <w:rsid w:val="001E115F"/>
    <w:rsid w:val="001E25DC"/>
    <w:rsid w:val="001E44C4"/>
    <w:rsid w:val="001E4578"/>
    <w:rsid w:val="001E4939"/>
    <w:rsid w:val="001E5573"/>
    <w:rsid w:val="001E57C3"/>
    <w:rsid w:val="001E6694"/>
    <w:rsid w:val="001E6893"/>
    <w:rsid w:val="001E6A64"/>
    <w:rsid w:val="001E7717"/>
    <w:rsid w:val="001E7D98"/>
    <w:rsid w:val="001F074E"/>
    <w:rsid w:val="001F25CB"/>
    <w:rsid w:val="001F2AA8"/>
    <w:rsid w:val="001F3B6B"/>
    <w:rsid w:val="001F4D6A"/>
    <w:rsid w:val="001F5539"/>
    <w:rsid w:val="001F55CA"/>
    <w:rsid w:val="001F5BEF"/>
    <w:rsid w:val="001F7B11"/>
    <w:rsid w:val="00201443"/>
    <w:rsid w:val="00201962"/>
    <w:rsid w:val="002021A7"/>
    <w:rsid w:val="00202EAF"/>
    <w:rsid w:val="002035FC"/>
    <w:rsid w:val="002041B3"/>
    <w:rsid w:val="00204723"/>
    <w:rsid w:val="00204744"/>
    <w:rsid w:val="0020547C"/>
    <w:rsid w:val="00206DF0"/>
    <w:rsid w:val="00207257"/>
    <w:rsid w:val="00211ADF"/>
    <w:rsid w:val="00211BE6"/>
    <w:rsid w:val="00211DF8"/>
    <w:rsid w:val="00211E8F"/>
    <w:rsid w:val="00212F30"/>
    <w:rsid w:val="002133F5"/>
    <w:rsid w:val="00215603"/>
    <w:rsid w:val="002163C5"/>
    <w:rsid w:val="00217FB3"/>
    <w:rsid w:val="0022083D"/>
    <w:rsid w:val="002215A5"/>
    <w:rsid w:val="00223DC3"/>
    <w:rsid w:val="00226AFB"/>
    <w:rsid w:val="00226BE5"/>
    <w:rsid w:val="00231A7A"/>
    <w:rsid w:val="002321DF"/>
    <w:rsid w:val="002334C2"/>
    <w:rsid w:val="00233833"/>
    <w:rsid w:val="00234B4E"/>
    <w:rsid w:val="00234C0C"/>
    <w:rsid w:val="002365C1"/>
    <w:rsid w:val="0023748E"/>
    <w:rsid w:val="00237EA8"/>
    <w:rsid w:val="002413D2"/>
    <w:rsid w:val="00241C04"/>
    <w:rsid w:val="00241D63"/>
    <w:rsid w:val="00243DCA"/>
    <w:rsid w:val="00244875"/>
    <w:rsid w:val="0024627E"/>
    <w:rsid w:val="002478DA"/>
    <w:rsid w:val="002504F2"/>
    <w:rsid w:val="00250BC3"/>
    <w:rsid w:val="002517CF"/>
    <w:rsid w:val="00252376"/>
    <w:rsid w:val="00253CE5"/>
    <w:rsid w:val="0025740F"/>
    <w:rsid w:val="002578F7"/>
    <w:rsid w:val="00257F58"/>
    <w:rsid w:val="0026154E"/>
    <w:rsid w:val="00261DEE"/>
    <w:rsid w:val="00262F12"/>
    <w:rsid w:val="00263124"/>
    <w:rsid w:val="00263B17"/>
    <w:rsid w:val="00263CB4"/>
    <w:rsid w:val="002660EB"/>
    <w:rsid w:val="0026701A"/>
    <w:rsid w:val="002670DA"/>
    <w:rsid w:val="002675D4"/>
    <w:rsid w:val="00267B47"/>
    <w:rsid w:val="0027023D"/>
    <w:rsid w:val="00270D2E"/>
    <w:rsid w:val="00271002"/>
    <w:rsid w:val="00271275"/>
    <w:rsid w:val="002718A9"/>
    <w:rsid w:val="00272C37"/>
    <w:rsid w:val="00273F2F"/>
    <w:rsid w:val="0027417F"/>
    <w:rsid w:val="002742E6"/>
    <w:rsid w:val="002749D2"/>
    <w:rsid w:val="00274A5D"/>
    <w:rsid w:val="00274AA5"/>
    <w:rsid w:val="0027537A"/>
    <w:rsid w:val="002766DF"/>
    <w:rsid w:val="0027756F"/>
    <w:rsid w:val="00277637"/>
    <w:rsid w:val="00277846"/>
    <w:rsid w:val="00277D3B"/>
    <w:rsid w:val="00277D7D"/>
    <w:rsid w:val="00280267"/>
    <w:rsid w:val="00280ACF"/>
    <w:rsid w:val="0028194A"/>
    <w:rsid w:val="0028196C"/>
    <w:rsid w:val="00281A26"/>
    <w:rsid w:val="0028402E"/>
    <w:rsid w:val="00287A98"/>
    <w:rsid w:val="00292B9D"/>
    <w:rsid w:val="002938FC"/>
    <w:rsid w:val="002974AF"/>
    <w:rsid w:val="00297BAC"/>
    <w:rsid w:val="002A06ED"/>
    <w:rsid w:val="002A07FD"/>
    <w:rsid w:val="002A2F49"/>
    <w:rsid w:val="002A32AB"/>
    <w:rsid w:val="002A334F"/>
    <w:rsid w:val="002A466F"/>
    <w:rsid w:val="002A471E"/>
    <w:rsid w:val="002A50DB"/>
    <w:rsid w:val="002A6483"/>
    <w:rsid w:val="002A6522"/>
    <w:rsid w:val="002A75BA"/>
    <w:rsid w:val="002B01E4"/>
    <w:rsid w:val="002B1046"/>
    <w:rsid w:val="002B18DD"/>
    <w:rsid w:val="002B1DB5"/>
    <w:rsid w:val="002B2F18"/>
    <w:rsid w:val="002B3C03"/>
    <w:rsid w:val="002B4648"/>
    <w:rsid w:val="002B4AD1"/>
    <w:rsid w:val="002B5B1F"/>
    <w:rsid w:val="002C1A6C"/>
    <w:rsid w:val="002C1F10"/>
    <w:rsid w:val="002C2356"/>
    <w:rsid w:val="002C2EAC"/>
    <w:rsid w:val="002C3F9A"/>
    <w:rsid w:val="002C4250"/>
    <w:rsid w:val="002C5D9D"/>
    <w:rsid w:val="002C768C"/>
    <w:rsid w:val="002C7727"/>
    <w:rsid w:val="002D21D2"/>
    <w:rsid w:val="002D530B"/>
    <w:rsid w:val="002D5E9E"/>
    <w:rsid w:val="002D6F70"/>
    <w:rsid w:val="002D7E70"/>
    <w:rsid w:val="002E0B68"/>
    <w:rsid w:val="002E1077"/>
    <w:rsid w:val="002E202C"/>
    <w:rsid w:val="002E25B9"/>
    <w:rsid w:val="002E40D9"/>
    <w:rsid w:val="002E46A6"/>
    <w:rsid w:val="002E47C0"/>
    <w:rsid w:val="002E4863"/>
    <w:rsid w:val="002E5098"/>
    <w:rsid w:val="002E56A1"/>
    <w:rsid w:val="002E56BF"/>
    <w:rsid w:val="002E5B79"/>
    <w:rsid w:val="002E5C06"/>
    <w:rsid w:val="002E7AE2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2D55"/>
    <w:rsid w:val="003036B8"/>
    <w:rsid w:val="00303F32"/>
    <w:rsid w:val="00306932"/>
    <w:rsid w:val="00306E5D"/>
    <w:rsid w:val="00307BB2"/>
    <w:rsid w:val="003110C4"/>
    <w:rsid w:val="00311484"/>
    <w:rsid w:val="00311D7C"/>
    <w:rsid w:val="003125D8"/>
    <w:rsid w:val="00312EBC"/>
    <w:rsid w:val="00313753"/>
    <w:rsid w:val="00314C1D"/>
    <w:rsid w:val="00315691"/>
    <w:rsid w:val="00316C34"/>
    <w:rsid w:val="00316F7D"/>
    <w:rsid w:val="0031771F"/>
    <w:rsid w:val="00317D23"/>
    <w:rsid w:val="00317F00"/>
    <w:rsid w:val="003209A8"/>
    <w:rsid w:val="003209D8"/>
    <w:rsid w:val="00322080"/>
    <w:rsid w:val="003229CB"/>
    <w:rsid w:val="0032316F"/>
    <w:rsid w:val="00323BCB"/>
    <w:rsid w:val="003253BA"/>
    <w:rsid w:val="00325886"/>
    <w:rsid w:val="00326755"/>
    <w:rsid w:val="00326BA2"/>
    <w:rsid w:val="00327B46"/>
    <w:rsid w:val="00327F27"/>
    <w:rsid w:val="00330533"/>
    <w:rsid w:val="00332CBD"/>
    <w:rsid w:val="00333E2B"/>
    <w:rsid w:val="003348BB"/>
    <w:rsid w:val="00334BA1"/>
    <w:rsid w:val="00336156"/>
    <w:rsid w:val="003379D3"/>
    <w:rsid w:val="00341AC3"/>
    <w:rsid w:val="003420C4"/>
    <w:rsid w:val="00342DE9"/>
    <w:rsid w:val="00343C51"/>
    <w:rsid w:val="00343E1B"/>
    <w:rsid w:val="00345305"/>
    <w:rsid w:val="003477E6"/>
    <w:rsid w:val="00347A2A"/>
    <w:rsid w:val="0035115A"/>
    <w:rsid w:val="00351306"/>
    <w:rsid w:val="00352051"/>
    <w:rsid w:val="00352938"/>
    <w:rsid w:val="00353011"/>
    <w:rsid w:val="00354483"/>
    <w:rsid w:val="0035454F"/>
    <w:rsid w:val="0035572C"/>
    <w:rsid w:val="003607AE"/>
    <w:rsid w:val="00362605"/>
    <w:rsid w:val="003629C0"/>
    <w:rsid w:val="00362AE2"/>
    <w:rsid w:val="003630E6"/>
    <w:rsid w:val="003632D1"/>
    <w:rsid w:val="00363D52"/>
    <w:rsid w:val="003640ED"/>
    <w:rsid w:val="00364A1A"/>
    <w:rsid w:val="00364F93"/>
    <w:rsid w:val="00365390"/>
    <w:rsid w:val="00365B6C"/>
    <w:rsid w:val="00366B2B"/>
    <w:rsid w:val="00367FCB"/>
    <w:rsid w:val="00370ADF"/>
    <w:rsid w:val="00371694"/>
    <w:rsid w:val="00372136"/>
    <w:rsid w:val="003725CF"/>
    <w:rsid w:val="00372727"/>
    <w:rsid w:val="003738D4"/>
    <w:rsid w:val="00373904"/>
    <w:rsid w:val="00374C17"/>
    <w:rsid w:val="003766C4"/>
    <w:rsid w:val="003775D2"/>
    <w:rsid w:val="00377BF2"/>
    <w:rsid w:val="00381001"/>
    <w:rsid w:val="00381BD8"/>
    <w:rsid w:val="003827F2"/>
    <w:rsid w:val="0038524A"/>
    <w:rsid w:val="0038662D"/>
    <w:rsid w:val="00390CED"/>
    <w:rsid w:val="00393432"/>
    <w:rsid w:val="00394621"/>
    <w:rsid w:val="00394892"/>
    <w:rsid w:val="00395583"/>
    <w:rsid w:val="00397CA7"/>
    <w:rsid w:val="003A25C1"/>
    <w:rsid w:val="003A2C76"/>
    <w:rsid w:val="003A3512"/>
    <w:rsid w:val="003A379E"/>
    <w:rsid w:val="003A38E1"/>
    <w:rsid w:val="003A3E87"/>
    <w:rsid w:val="003A46FF"/>
    <w:rsid w:val="003A51A8"/>
    <w:rsid w:val="003B28C3"/>
    <w:rsid w:val="003B39F5"/>
    <w:rsid w:val="003B44BE"/>
    <w:rsid w:val="003B4988"/>
    <w:rsid w:val="003B59E7"/>
    <w:rsid w:val="003B5FB7"/>
    <w:rsid w:val="003B6648"/>
    <w:rsid w:val="003B7049"/>
    <w:rsid w:val="003C370A"/>
    <w:rsid w:val="003C3F9A"/>
    <w:rsid w:val="003C4453"/>
    <w:rsid w:val="003C64E8"/>
    <w:rsid w:val="003C7E1F"/>
    <w:rsid w:val="003D07E0"/>
    <w:rsid w:val="003D249F"/>
    <w:rsid w:val="003D2FE7"/>
    <w:rsid w:val="003D31FB"/>
    <w:rsid w:val="003D3C58"/>
    <w:rsid w:val="003D5F23"/>
    <w:rsid w:val="003D5F79"/>
    <w:rsid w:val="003D7115"/>
    <w:rsid w:val="003D7593"/>
    <w:rsid w:val="003E0081"/>
    <w:rsid w:val="003E1B46"/>
    <w:rsid w:val="003E1D40"/>
    <w:rsid w:val="003E1DD5"/>
    <w:rsid w:val="003E2A5F"/>
    <w:rsid w:val="003E2E2D"/>
    <w:rsid w:val="003E41C1"/>
    <w:rsid w:val="003E4900"/>
    <w:rsid w:val="003E4D97"/>
    <w:rsid w:val="003E70F4"/>
    <w:rsid w:val="003F0077"/>
    <w:rsid w:val="003F0FA6"/>
    <w:rsid w:val="003F5112"/>
    <w:rsid w:val="003F54E6"/>
    <w:rsid w:val="003F6FEF"/>
    <w:rsid w:val="003F765A"/>
    <w:rsid w:val="00400FC0"/>
    <w:rsid w:val="00401F6A"/>
    <w:rsid w:val="0040424C"/>
    <w:rsid w:val="00404434"/>
    <w:rsid w:val="00405510"/>
    <w:rsid w:val="00405EFA"/>
    <w:rsid w:val="004067BC"/>
    <w:rsid w:val="00410960"/>
    <w:rsid w:val="004117DC"/>
    <w:rsid w:val="0041218D"/>
    <w:rsid w:val="00413FD8"/>
    <w:rsid w:val="00414AD1"/>
    <w:rsid w:val="004151CE"/>
    <w:rsid w:val="004151DC"/>
    <w:rsid w:val="00415B91"/>
    <w:rsid w:val="004200EA"/>
    <w:rsid w:val="004200FB"/>
    <w:rsid w:val="00420BCF"/>
    <w:rsid w:val="00421E46"/>
    <w:rsid w:val="00422EF8"/>
    <w:rsid w:val="00423DED"/>
    <w:rsid w:val="004243C4"/>
    <w:rsid w:val="0042515A"/>
    <w:rsid w:val="00426499"/>
    <w:rsid w:val="00430D4B"/>
    <w:rsid w:val="00431E40"/>
    <w:rsid w:val="00432050"/>
    <w:rsid w:val="004354C4"/>
    <w:rsid w:val="00437E9E"/>
    <w:rsid w:val="00440CEE"/>
    <w:rsid w:val="00441E91"/>
    <w:rsid w:val="004436FB"/>
    <w:rsid w:val="00445163"/>
    <w:rsid w:val="00447072"/>
    <w:rsid w:val="00447449"/>
    <w:rsid w:val="00447624"/>
    <w:rsid w:val="004502E6"/>
    <w:rsid w:val="0045106E"/>
    <w:rsid w:val="00453113"/>
    <w:rsid w:val="004602B8"/>
    <w:rsid w:val="00460F70"/>
    <w:rsid w:val="00461DE9"/>
    <w:rsid w:val="00461F06"/>
    <w:rsid w:val="00464546"/>
    <w:rsid w:val="00465079"/>
    <w:rsid w:val="00465471"/>
    <w:rsid w:val="00465644"/>
    <w:rsid w:val="0046567F"/>
    <w:rsid w:val="004658CF"/>
    <w:rsid w:val="004665A1"/>
    <w:rsid w:val="00466AB3"/>
    <w:rsid w:val="00466CD3"/>
    <w:rsid w:val="0047044E"/>
    <w:rsid w:val="00470803"/>
    <w:rsid w:val="00470808"/>
    <w:rsid w:val="00470AFF"/>
    <w:rsid w:val="0047239E"/>
    <w:rsid w:val="00472C93"/>
    <w:rsid w:val="0047395B"/>
    <w:rsid w:val="0047399F"/>
    <w:rsid w:val="00475312"/>
    <w:rsid w:val="00475433"/>
    <w:rsid w:val="00477CF8"/>
    <w:rsid w:val="00480914"/>
    <w:rsid w:val="00481395"/>
    <w:rsid w:val="0048210A"/>
    <w:rsid w:val="0048239D"/>
    <w:rsid w:val="00482FC5"/>
    <w:rsid w:val="00485413"/>
    <w:rsid w:val="00485435"/>
    <w:rsid w:val="004856E4"/>
    <w:rsid w:val="00485DB8"/>
    <w:rsid w:val="004903C3"/>
    <w:rsid w:val="00490DDD"/>
    <w:rsid w:val="00491FDD"/>
    <w:rsid w:val="004926F2"/>
    <w:rsid w:val="00493E5C"/>
    <w:rsid w:val="004956C4"/>
    <w:rsid w:val="00495ABF"/>
    <w:rsid w:val="00496ABE"/>
    <w:rsid w:val="00496F39"/>
    <w:rsid w:val="00497B4C"/>
    <w:rsid w:val="004A021D"/>
    <w:rsid w:val="004A025A"/>
    <w:rsid w:val="004A0932"/>
    <w:rsid w:val="004A13F1"/>
    <w:rsid w:val="004A269B"/>
    <w:rsid w:val="004A4ACE"/>
    <w:rsid w:val="004A5584"/>
    <w:rsid w:val="004A6D87"/>
    <w:rsid w:val="004A6E51"/>
    <w:rsid w:val="004A767D"/>
    <w:rsid w:val="004A775C"/>
    <w:rsid w:val="004B06BC"/>
    <w:rsid w:val="004B120C"/>
    <w:rsid w:val="004B2E84"/>
    <w:rsid w:val="004B346E"/>
    <w:rsid w:val="004B418B"/>
    <w:rsid w:val="004B68E7"/>
    <w:rsid w:val="004B6C86"/>
    <w:rsid w:val="004B733E"/>
    <w:rsid w:val="004C2CAF"/>
    <w:rsid w:val="004C44FE"/>
    <w:rsid w:val="004C483E"/>
    <w:rsid w:val="004C4EFC"/>
    <w:rsid w:val="004C504F"/>
    <w:rsid w:val="004C521B"/>
    <w:rsid w:val="004C5879"/>
    <w:rsid w:val="004C639C"/>
    <w:rsid w:val="004C6597"/>
    <w:rsid w:val="004C69A6"/>
    <w:rsid w:val="004C7737"/>
    <w:rsid w:val="004D5462"/>
    <w:rsid w:val="004D55AF"/>
    <w:rsid w:val="004D6C2B"/>
    <w:rsid w:val="004E0B73"/>
    <w:rsid w:val="004E0F5B"/>
    <w:rsid w:val="004E19CE"/>
    <w:rsid w:val="004E4446"/>
    <w:rsid w:val="004E4869"/>
    <w:rsid w:val="004E4C88"/>
    <w:rsid w:val="004E5EB8"/>
    <w:rsid w:val="004E5F81"/>
    <w:rsid w:val="004E6E8F"/>
    <w:rsid w:val="004E755D"/>
    <w:rsid w:val="004F107B"/>
    <w:rsid w:val="004F1C3D"/>
    <w:rsid w:val="004F2FE9"/>
    <w:rsid w:val="004F31F4"/>
    <w:rsid w:val="004F3C86"/>
    <w:rsid w:val="004F3D22"/>
    <w:rsid w:val="004F4E3B"/>
    <w:rsid w:val="004F5656"/>
    <w:rsid w:val="004F6E63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5586"/>
    <w:rsid w:val="00517230"/>
    <w:rsid w:val="00520951"/>
    <w:rsid w:val="0052297C"/>
    <w:rsid w:val="005236CE"/>
    <w:rsid w:val="005237BE"/>
    <w:rsid w:val="00523FB8"/>
    <w:rsid w:val="00526077"/>
    <w:rsid w:val="0052638F"/>
    <w:rsid w:val="00526CA3"/>
    <w:rsid w:val="00527510"/>
    <w:rsid w:val="00530761"/>
    <w:rsid w:val="0053279A"/>
    <w:rsid w:val="00532F7E"/>
    <w:rsid w:val="00533568"/>
    <w:rsid w:val="00534677"/>
    <w:rsid w:val="00535283"/>
    <w:rsid w:val="00535B5B"/>
    <w:rsid w:val="005370C5"/>
    <w:rsid w:val="00537864"/>
    <w:rsid w:val="00537B38"/>
    <w:rsid w:val="005415AB"/>
    <w:rsid w:val="005428CD"/>
    <w:rsid w:val="00544CDB"/>
    <w:rsid w:val="00544EDF"/>
    <w:rsid w:val="00547B9A"/>
    <w:rsid w:val="00550BC9"/>
    <w:rsid w:val="00551318"/>
    <w:rsid w:val="005529F6"/>
    <w:rsid w:val="0055343A"/>
    <w:rsid w:val="00554E4A"/>
    <w:rsid w:val="00555142"/>
    <w:rsid w:val="005568C5"/>
    <w:rsid w:val="0055793F"/>
    <w:rsid w:val="00560E68"/>
    <w:rsid w:val="00560FB3"/>
    <w:rsid w:val="005625C2"/>
    <w:rsid w:val="005628F9"/>
    <w:rsid w:val="00562E36"/>
    <w:rsid w:val="00563E68"/>
    <w:rsid w:val="005658AF"/>
    <w:rsid w:val="0056799F"/>
    <w:rsid w:val="005731A9"/>
    <w:rsid w:val="005734FA"/>
    <w:rsid w:val="00573CA6"/>
    <w:rsid w:val="00573CE0"/>
    <w:rsid w:val="00580D1F"/>
    <w:rsid w:val="005811EF"/>
    <w:rsid w:val="00583B14"/>
    <w:rsid w:val="005842DF"/>
    <w:rsid w:val="00585EA7"/>
    <w:rsid w:val="0059022E"/>
    <w:rsid w:val="005906B7"/>
    <w:rsid w:val="00590A07"/>
    <w:rsid w:val="00590D07"/>
    <w:rsid w:val="00590D62"/>
    <w:rsid w:val="005912B1"/>
    <w:rsid w:val="00591BE0"/>
    <w:rsid w:val="005948BE"/>
    <w:rsid w:val="00595032"/>
    <w:rsid w:val="00595192"/>
    <w:rsid w:val="00596A17"/>
    <w:rsid w:val="00597CEE"/>
    <w:rsid w:val="005A0436"/>
    <w:rsid w:val="005A1A5D"/>
    <w:rsid w:val="005A2147"/>
    <w:rsid w:val="005A2ABC"/>
    <w:rsid w:val="005A2F0E"/>
    <w:rsid w:val="005A3F60"/>
    <w:rsid w:val="005A5F05"/>
    <w:rsid w:val="005A603B"/>
    <w:rsid w:val="005A7B5C"/>
    <w:rsid w:val="005B0104"/>
    <w:rsid w:val="005B0E92"/>
    <w:rsid w:val="005B1226"/>
    <w:rsid w:val="005B142C"/>
    <w:rsid w:val="005B214F"/>
    <w:rsid w:val="005B3ADF"/>
    <w:rsid w:val="005B41FF"/>
    <w:rsid w:val="005B47B9"/>
    <w:rsid w:val="005B4B8F"/>
    <w:rsid w:val="005B5346"/>
    <w:rsid w:val="005B713C"/>
    <w:rsid w:val="005B74BC"/>
    <w:rsid w:val="005B7D7B"/>
    <w:rsid w:val="005C0134"/>
    <w:rsid w:val="005C0E35"/>
    <w:rsid w:val="005C1BB4"/>
    <w:rsid w:val="005C1E8C"/>
    <w:rsid w:val="005C250C"/>
    <w:rsid w:val="005C2688"/>
    <w:rsid w:val="005C3064"/>
    <w:rsid w:val="005C388B"/>
    <w:rsid w:val="005C3F98"/>
    <w:rsid w:val="005C4310"/>
    <w:rsid w:val="005C4D20"/>
    <w:rsid w:val="005C5D29"/>
    <w:rsid w:val="005C6146"/>
    <w:rsid w:val="005C6C08"/>
    <w:rsid w:val="005C6D4E"/>
    <w:rsid w:val="005C6FBE"/>
    <w:rsid w:val="005C7ECA"/>
    <w:rsid w:val="005C7F72"/>
    <w:rsid w:val="005D09B2"/>
    <w:rsid w:val="005D0ACF"/>
    <w:rsid w:val="005D13C4"/>
    <w:rsid w:val="005D1850"/>
    <w:rsid w:val="005D2145"/>
    <w:rsid w:val="005D302C"/>
    <w:rsid w:val="005D31E2"/>
    <w:rsid w:val="005D3253"/>
    <w:rsid w:val="005D33CC"/>
    <w:rsid w:val="005D3878"/>
    <w:rsid w:val="005D3956"/>
    <w:rsid w:val="005D44E0"/>
    <w:rsid w:val="005D498A"/>
    <w:rsid w:val="005D6C8D"/>
    <w:rsid w:val="005D7005"/>
    <w:rsid w:val="005D7F1A"/>
    <w:rsid w:val="005E173C"/>
    <w:rsid w:val="005E4003"/>
    <w:rsid w:val="005E40B0"/>
    <w:rsid w:val="005E4507"/>
    <w:rsid w:val="005E45AA"/>
    <w:rsid w:val="005E4614"/>
    <w:rsid w:val="005E77E5"/>
    <w:rsid w:val="005E7C7C"/>
    <w:rsid w:val="005F2D3B"/>
    <w:rsid w:val="005F3645"/>
    <w:rsid w:val="005F5BAC"/>
    <w:rsid w:val="005F6599"/>
    <w:rsid w:val="00600E29"/>
    <w:rsid w:val="006055F2"/>
    <w:rsid w:val="00606A68"/>
    <w:rsid w:val="0060776D"/>
    <w:rsid w:val="00610F46"/>
    <w:rsid w:val="006119E3"/>
    <w:rsid w:val="006140C6"/>
    <w:rsid w:val="00614C91"/>
    <w:rsid w:val="00615886"/>
    <w:rsid w:val="00615B88"/>
    <w:rsid w:val="0062098D"/>
    <w:rsid w:val="00621FDE"/>
    <w:rsid w:val="00622D38"/>
    <w:rsid w:val="00626607"/>
    <w:rsid w:val="0062661E"/>
    <w:rsid w:val="00626867"/>
    <w:rsid w:val="006268CC"/>
    <w:rsid w:val="00626E13"/>
    <w:rsid w:val="00627034"/>
    <w:rsid w:val="00627BC7"/>
    <w:rsid w:val="006322AD"/>
    <w:rsid w:val="006323FC"/>
    <w:rsid w:val="00632836"/>
    <w:rsid w:val="00633091"/>
    <w:rsid w:val="006343BB"/>
    <w:rsid w:val="00636B80"/>
    <w:rsid w:val="00636FB6"/>
    <w:rsid w:val="00637069"/>
    <w:rsid w:val="00640FA2"/>
    <w:rsid w:val="006411DF"/>
    <w:rsid w:val="006416E7"/>
    <w:rsid w:val="00642899"/>
    <w:rsid w:val="006435F6"/>
    <w:rsid w:val="00643B2A"/>
    <w:rsid w:val="006445AF"/>
    <w:rsid w:val="00644A1D"/>
    <w:rsid w:val="00645633"/>
    <w:rsid w:val="00645E08"/>
    <w:rsid w:val="006462EE"/>
    <w:rsid w:val="006469D3"/>
    <w:rsid w:val="0065151E"/>
    <w:rsid w:val="00652A22"/>
    <w:rsid w:val="006543A7"/>
    <w:rsid w:val="0065475E"/>
    <w:rsid w:val="00655D6A"/>
    <w:rsid w:val="0065665A"/>
    <w:rsid w:val="00662CD1"/>
    <w:rsid w:val="00663078"/>
    <w:rsid w:val="006657F7"/>
    <w:rsid w:val="00665CF1"/>
    <w:rsid w:val="0066776B"/>
    <w:rsid w:val="00670273"/>
    <w:rsid w:val="0067265B"/>
    <w:rsid w:val="006726F3"/>
    <w:rsid w:val="0067347E"/>
    <w:rsid w:val="006744AF"/>
    <w:rsid w:val="00675DFB"/>
    <w:rsid w:val="006777F6"/>
    <w:rsid w:val="006843A8"/>
    <w:rsid w:val="006845FB"/>
    <w:rsid w:val="006858E6"/>
    <w:rsid w:val="006859D4"/>
    <w:rsid w:val="00687AF5"/>
    <w:rsid w:val="00690781"/>
    <w:rsid w:val="006919DF"/>
    <w:rsid w:val="00691B55"/>
    <w:rsid w:val="006922BA"/>
    <w:rsid w:val="006923C9"/>
    <w:rsid w:val="00692596"/>
    <w:rsid w:val="006942FA"/>
    <w:rsid w:val="00694583"/>
    <w:rsid w:val="00694748"/>
    <w:rsid w:val="006953A5"/>
    <w:rsid w:val="00696151"/>
    <w:rsid w:val="006A001E"/>
    <w:rsid w:val="006A123D"/>
    <w:rsid w:val="006A1DBC"/>
    <w:rsid w:val="006A2BFF"/>
    <w:rsid w:val="006A2F3F"/>
    <w:rsid w:val="006A4241"/>
    <w:rsid w:val="006A437F"/>
    <w:rsid w:val="006A4F69"/>
    <w:rsid w:val="006A5298"/>
    <w:rsid w:val="006A60F8"/>
    <w:rsid w:val="006A664B"/>
    <w:rsid w:val="006A718E"/>
    <w:rsid w:val="006B0110"/>
    <w:rsid w:val="006B0E8B"/>
    <w:rsid w:val="006B0F00"/>
    <w:rsid w:val="006B30DE"/>
    <w:rsid w:val="006B465B"/>
    <w:rsid w:val="006B51B7"/>
    <w:rsid w:val="006B67D1"/>
    <w:rsid w:val="006B6974"/>
    <w:rsid w:val="006B7410"/>
    <w:rsid w:val="006C00FE"/>
    <w:rsid w:val="006D1496"/>
    <w:rsid w:val="006D2A05"/>
    <w:rsid w:val="006D2CD2"/>
    <w:rsid w:val="006D30BA"/>
    <w:rsid w:val="006D3C34"/>
    <w:rsid w:val="006D5C1F"/>
    <w:rsid w:val="006D6B7F"/>
    <w:rsid w:val="006D7CE6"/>
    <w:rsid w:val="006D7EBF"/>
    <w:rsid w:val="006E117C"/>
    <w:rsid w:val="006E3F65"/>
    <w:rsid w:val="006E5218"/>
    <w:rsid w:val="006E6506"/>
    <w:rsid w:val="006F1577"/>
    <w:rsid w:val="006F2AF8"/>
    <w:rsid w:val="006F3894"/>
    <w:rsid w:val="006F38AC"/>
    <w:rsid w:val="006F3B5D"/>
    <w:rsid w:val="006F4473"/>
    <w:rsid w:val="006F4FD1"/>
    <w:rsid w:val="006F64CB"/>
    <w:rsid w:val="00701192"/>
    <w:rsid w:val="007011DE"/>
    <w:rsid w:val="007013BF"/>
    <w:rsid w:val="00703D8B"/>
    <w:rsid w:val="00704008"/>
    <w:rsid w:val="0071196B"/>
    <w:rsid w:val="007120CF"/>
    <w:rsid w:val="00713606"/>
    <w:rsid w:val="007142BC"/>
    <w:rsid w:val="00715369"/>
    <w:rsid w:val="007154B2"/>
    <w:rsid w:val="007158C0"/>
    <w:rsid w:val="00716818"/>
    <w:rsid w:val="00716A8A"/>
    <w:rsid w:val="00720F50"/>
    <w:rsid w:val="00721853"/>
    <w:rsid w:val="0072296D"/>
    <w:rsid w:val="00724BF5"/>
    <w:rsid w:val="00724F5E"/>
    <w:rsid w:val="007252E9"/>
    <w:rsid w:val="00725349"/>
    <w:rsid w:val="00725735"/>
    <w:rsid w:val="00725CE0"/>
    <w:rsid w:val="007263EB"/>
    <w:rsid w:val="00726A0A"/>
    <w:rsid w:val="0072769E"/>
    <w:rsid w:val="00730392"/>
    <w:rsid w:val="00730F45"/>
    <w:rsid w:val="00731540"/>
    <w:rsid w:val="007320EC"/>
    <w:rsid w:val="00732315"/>
    <w:rsid w:val="00735A7F"/>
    <w:rsid w:val="0073625D"/>
    <w:rsid w:val="007366D4"/>
    <w:rsid w:val="00737613"/>
    <w:rsid w:val="00737B7D"/>
    <w:rsid w:val="0074132A"/>
    <w:rsid w:val="00741C49"/>
    <w:rsid w:val="007431AC"/>
    <w:rsid w:val="00743A02"/>
    <w:rsid w:val="00745AA4"/>
    <w:rsid w:val="00745BE2"/>
    <w:rsid w:val="00746170"/>
    <w:rsid w:val="00746342"/>
    <w:rsid w:val="00747152"/>
    <w:rsid w:val="007514BA"/>
    <w:rsid w:val="007523A4"/>
    <w:rsid w:val="00752A6C"/>
    <w:rsid w:val="00753B4D"/>
    <w:rsid w:val="0075673D"/>
    <w:rsid w:val="00756D00"/>
    <w:rsid w:val="007572F2"/>
    <w:rsid w:val="00757C75"/>
    <w:rsid w:val="00760E06"/>
    <w:rsid w:val="00761EE9"/>
    <w:rsid w:val="00762BB3"/>
    <w:rsid w:val="0076301B"/>
    <w:rsid w:val="00765487"/>
    <w:rsid w:val="00766D47"/>
    <w:rsid w:val="00767F55"/>
    <w:rsid w:val="00771170"/>
    <w:rsid w:val="007728EE"/>
    <w:rsid w:val="00772E34"/>
    <w:rsid w:val="00774AC9"/>
    <w:rsid w:val="00774EE2"/>
    <w:rsid w:val="007756FD"/>
    <w:rsid w:val="007767D0"/>
    <w:rsid w:val="00777ED1"/>
    <w:rsid w:val="00780215"/>
    <w:rsid w:val="00784AEF"/>
    <w:rsid w:val="00787088"/>
    <w:rsid w:val="00787220"/>
    <w:rsid w:val="00787696"/>
    <w:rsid w:val="00787E5F"/>
    <w:rsid w:val="0079049B"/>
    <w:rsid w:val="00791E28"/>
    <w:rsid w:val="007928B0"/>
    <w:rsid w:val="00793DC4"/>
    <w:rsid w:val="00794089"/>
    <w:rsid w:val="0079627E"/>
    <w:rsid w:val="00796FFA"/>
    <w:rsid w:val="00797DAE"/>
    <w:rsid w:val="007A0C10"/>
    <w:rsid w:val="007A2F43"/>
    <w:rsid w:val="007A3E2F"/>
    <w:rsid w:val="007A468E"/>
    <w:rsid w:val="007A5726"/>
    <w:rsid w:val="007A62FE"/>
    <w:rsid w:val="007A68E6"/>
    <w:rsid w:val="007A7E51"/>
    <w:rsid w:val="007B088D"/>
    <w:rsid w:val="007B172E"/>
    <w:rsid w:val="007B173A"/>
    <w:rsid w:val="007B1EDF"/>
    <w:rsid w:val="007B3CFB"/>
    <w:rsid w:val="007B3E85"/>
    <w:rsid w:val="007C3E52"/>
    <w:rsid w:val="007C3F27"/>
    <w:rsid w:val="007C4672"/>
    <w:rsid w:val="007C4A09"/>
    <w:rsid w:val="007C4CBC"/>
    <w:rsid w:val="007C4FE2"/>
    <w:rsid w:val="007C52CE"/>
    <w:rsid w:val="007C58DC"/>
    <w:rsid w:val="007C6A6A"/>
    <w:rsid w:val="007C6DC7"/>
    <w:rsid w:val="007C753F"/>
    <w:rsid w:val="007C7B38"/>
    <w:rsid w:val="007C7BC8"/>
    <w:rsid w:val="007D1279"/>
    <w:rsid w:val="007D1A8D"/>
    <w:rsid w:val="007D2371"/>
    <w:rsid w:val="007D432B"/>
    <w:rsid w:val="007D65E6"/>
    <w:rsid w:val="007D6BA6"/>
    <w:rsid w:val="007D7A47"/>
    <w:rsid w:val="007D7A79"/>
    <w:rsid w:val="007D7FA9"/>
    <w:rsid w:val="007E0E77"/>
    <w:rsid w:val="007E186F"/>
    <w:rsid w:val="007E1EAE"/>
    <w:rsid w:val="007E3B4B"/>
    <w:rsid w:val="007E42D3"/>
    <w:rsid w:val="007E4935"/>
    <w:rsid w:val="007E4C1F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1D56"/>
    <w:rsid w:val="007F4073"/>
    <w:rsid w:val="007F439A"/>
    <w:rsid w:val="008008E1"/>
    <w:rsid w:val="00800BDD"/>
    <w:rsid w:val="008015C2"/>
    <w:rsid w:val="00801F5F"/>
    <w:rsid w:val="0080263C"/>
    <w:rsid w:val="00802B50"/>
    <w:rsid w:val="0080441B"/>
    <w:rsid w:val="00804E22"/>
    <w:rsid w:val="00807F87"/>
    <w:rsid w:val="00810A71"/>
    <w:rsid w:val="0081177B"/>
    <w:rsid w:val="00811F52"/>
    <w:rsid w:val="00813B3A"/>
    <w:rsid w:val="00814206"/>
    <w:rsid w:val="008155BC"/>
    <w:rsid w:val="0081637F"/>
    <w:rsid w:val="008173A1"/>
    <w:rsid w:val="00817B2A"/>
    <w:rsid w:val="008202DC"/>
    <w:rsid w:val="00820BD9"/>
    <w:rsid w:val="00821D5F"/>
    <w:rsid w:val="00821FB9"/>
    <w:rsid w:val="00822C86"/>
    <w:rsid w:val="00822F1C"/>
    <w:rsid w:val="00824213"/>
    <w:rsid w:val="00824258"/>
    <w:rsid w:val="0082427C"/>
    <w:rsid w:val="00824F52"/>
    <w:rsid w:val="008258F1"/>
    <w:rsid w:val="0082594F"/>
    <w:rsid w:val="0082796C"/>
    <w:rsid w:val="00830151"/>
    <w:rsid w:val="00830867"/>
    <w:rsid w:val="00831608"/>
    <w:rsid w:val="0083290A"/>
    <w:rsid w:val="00832FB8"/>
    <w:rsid w:val="00833151"/>
    <w:rsid w:val="008337F0"/>
    <w:rsid w:val="00835933"/>
    <w:rsid w:val="00835A86"/>
    <w:rsid w:val="008366C7"/>
    <w:rsid w:val="008369A9"/>
    <w:rsid w:val="00836A0B"/>
    <w:rsid w:val="0084189C"/>
    <w:rsid w:val="00841DCC"/>
    <w:rsid w:val="008440C3"/>
    <w:rsid w:val="00844208"/>
    <w:rsid w:val="00844211"/>
    <w:rsid w:val="00845562"/>
    <w:rsid w:val="00846713"/>
    <w:rsid w:val="00850DCE"/>
    <w:rsid w:val="008517FE"/>
    <w:rsid w:val="008526DF"/>
    <w:rsid w:val="008541F7"/>
    <w:rsid w:val="008555E3"/>
    <w:rsid w:val="008557B3"/>
    <w:rsid w:val="0085622A"/>
    <w:rsid w:val="00856EC2"/>
    <w:rsid w:val="00857B7E"/>
    <w:rsid w:val="00860E57"/>
    <w:rsid w:val="0086182B"/>
    <w:rsid w:val="0086429A"/>
    <w:rsid w:val="00866133"/>
    <w:rsid w:val="00867509"/>
    <w:rsid w:val="0086774A"/>
    <w:rsid w:val="00872F15"/>
    <w:rsid w:val="00873B31"/>
    <w:rsid w:val="00873C63"/>
    <w:rsid w:val="00874BFA"/>
    <w:rsid w:val="00875BB4"/>
    <w:rsid w:val="00876D44"/>
    <w:rsid w:val="00880924"/>
    <w:rsid w:val="00880EA0"/>
    <w:rsid w:val="0088270A"/>
    <w:rsid w:val="00882D1D"/>
    <w:rsid w:val="008834B3"/>
    <w:rsid w:val="00883A0B"/>
    <w:rsid w:val="00883B34"/>
    <w:rsid w:val="00883E4B"/>
    <w:rsid w:val="0088695C"/>
    <w:rsid w:val="00890AF2"/>
    <w:rsid w:val="00891E3B"/>
    <w:rsid w:val="008928FC"/>
    <w:rsid w:val="0089310D"/>
    <w:rsid w:val="008931CC"/>
    <w:rsid w:val="008934CA"/>
    <w:rsid w:val="008936D0"/>
    <w:rsid w:val="00893F4E"/>
    <w:rsid w:val="00897058"/>
    <w:rsid w:val="0089779B"/>
    <w:rsid w:val="008A18EB"/>
    <w:rsid w:val="008A2B6A"/>
    <w:rsid w:val="008A2F4C"/>
    <w:rsid w:val="008A38E8"/>
    <w:rsid w:val="008A4A70"/>
    <w:rsid w:val="008A6068"/>
    <w:rsid w:val="008A7CE9"/>
    <w:rsid w:val="008B0525"/>
    <w:rsid w:val="008B20E2"/>
    <w:rsid w:val="008B21FC"/>
    <w:rsid w:val="008B220A"/>
    <w:rsid w:val="008B2AE3"/>
    <w:rsid w:val="008B329E"/>
    <w:rsid w:val="008B35C0"/>
    <w:rsid w:val="008B53CB"/>
    <w:rsid w:val="008B5819"/>
    <w:rsid w:val="008B66F7"/>
    <w:rsid w:val="008C00F4"/>
    <w:rsid w:val="008C04B9"/>
    <w:rsid w:val="008C25F5"/>
    <w:rsid w:val="008C3584"/>
    <w:rsid w:val="008C434B"/>
    <w:rsid w:val="008C727C"/>
    <w:rsid w:val="008D04FD"/>
    <w:rsid w:val="008D0F09"/>
    <w:rsid w:val="008D1470"/>
    <w:rsid w:val="008D2074"/>
    <w:rsid w:val="008D21E1"/>
    <w:rsid w:val="008D39FF"/>
    <w:rsid w:val="008D4F05"/>
    <w:rsid w:val="008D5336"/>
    <w:rsid w:val="008E05B1"/>
    <w:rsid w:val="008E26AD"/>
    <w:rsid w:val="008E2E53"/>
    <w:rsid w:val="008E37C2"/>
    <w:rsid w:val="008E6987"/>
    <w:rsid w:val="008E7A95"/>
    <w:rsid w:val="008F07B7"/>
    <w:rsid w:val="008F1B44"/>
    <w:rsid w:val="008F20E1"/>
    <w:rsid w:val="008F2E50"/>
    <w:rsid w:val="008F2EB0"/>
    <w:rsid w:val="008F2F1C"/>
    <w:rsid w:val="008F4314"/>
    <w:rsid w:val="008F7339"/>
    <w:rsid w:val="008F7644"/>
    <w:rsid w:val="009007F7"/>
    <w:rsid w:val="009010A8"/>
    <w:rsid w:val="00902B79"/>
    <w:rsid w:val="009037A8"/>
    <w:rsid w:val="00904A85"/>
    <w:rsid w:val="00905330"/>
    <w:rsid w:val="00906A21"/>
    <w:rsid w:val="00910573"/>
    <w:rsid w:val="009113E7"/>
    <w:rsid w:val="00911A13"/>
    <w:rsid w:val="00911E02"/>
    <w:rsid w:val="009134AA"/>
    <w:rsid w:val="009154E6"/>
    <w:rsid w:val="00915F8B"/>
    <w:rsid w:val="0091741B"/>
    <w:rsid w:val="00920E15"/>
    <w:rsid w:val="00923FAE"/>
    <w:rsid w:val="00925746"/>
    <w:rsid w:val="00931C7C"/>
    <w:rsid w:val="009351E6"/>
    <w:rsid w:val="0093520F"/>
    <w:rsid w:val="00940093"/>
    <w:rsid w:val="00941653"/>
    <w:rsid w:val="00941F52"/>
    <w:rsid w:val="00942C09"/>
    <w:rsid w:val="0094329A"/>
    <w:rsid w:val="00943502"/>
    <w:rsid w:val="0094571A"/>
    <w:rsid w:val="009457B9"/>
    <w:rsid w:val="00945F5C"/>
    <w:rsid w:val="009470AA"/>
    <w:rsid w:val="009470E7"/>
    <w:rsid w:val="00947616"/>
    <w:rsid w:val="0095020E"/>
    <w:rsid w:val="00950CD8"/>
    <w:rsid w:val="0095119A"/>
    <w:rsid w:val="00952694"/>
    <w:rsid w:val="0095275B"/>
    <w:rsid w:val="00954EE8"/>
    <w:rsid w:val="009562E7"/>
    <w:rsid w:val="00956A03"/>
    <w:rsid w:val="00957586"/>
    <w:rsid w:val="00957791"/>
    <w:rsid w:val="00957F19"/>
    <w:rsid w:val="009605E7"/>
    <w:rsid w:val="00960DE3"/>
    <w:rsid w:val="00962185"/>
    <w:rsid w:val="00962435"/>
    <w:rsid w:val="00962D2E"/>
    <w:rsid w:val="00963590"/>
    <w:rsid w:val="00963E3E"/>
    <w:rsid w:val="00965307"/>
    <w:rsid w:val="00965A1A"/>
    <w:rsid w:val="00965DF6"/>
    <w:rsid w:val="00965ECA"/>
    <w:rsid w:val="00965FF3"/>
    <w:rsid w:val="00967036"/>
    <w:rsid w:val="00970915"/>
    <w:rsid w:val="00971E71"/>
    <w:rsid w:val="00975991"/>
    <w:rsid w:val="0098001D"/>
    <w:rsid w:val="00980EC9"/>
    <w:rsid w:val="00982A0F"/>
    <w:rsid w:val="00982CD0"/>
    <w:rsid w:val="00983870"/>
    <w:rsid w:val="009847D5"/>
    <w:rsid w:val="00984E0C"/>
    <w:rsid w:val="00986177"/>
    <w:rsid w:val="00986D2B"/>
    <w:rsid w:val="0099117F"/>
    <w:rsid w:val="009911FE"/>
    <w:rsid w:val="009916BD"/>
    <w:rsid w:val="00993DCE"/>
    <w:rsid w:val="00993E69"/>
    <w:rsid w:val="00993E88"/>
    <w:rsid w:val="00996319"/>
    <w:rsid w:val="00996393"/>
    <w:rsid w:val="009966A0"/>
    <w:rsid w:val="00997811"/>
    <w:rsid w:val="009A0A96"/>
    <w:rsid w:val="009A0BC0"/>
    <w:rsid w:val="009A1B29"/>
    <w:rsid w:val="009A22F1"/>
    <w:rsid w:val="009A44DD"/>
    <w:rsid w:val="009A632C"/>
    <w:rsid w:val="009A63FC"/>
    <w:rsid w:val="009A63FF"/>
    <w:rsid w:val="009A7937"/>
    <w:rsid w:val="009B050D"/>
    <w:rsid w:val="009B12E8"/>
    <w:rsid w:val="009B2A12"/>
    <w:rsid w:val="009B2D4E"/>
    <w:rsid w:val="009B6ED6"/>
    <w:rsid w:val="009C19FD"/>
    <w:rsid w:val="009C1DDD"/>
    <w:rsid w:val="009C3865"/>
    <w:rsid w:val="009C5C18"/>
    <w:rsid w:val="009D005E"/>
    <w:rsid w:val="009D13F6"/>
    <w:rsid w:val="009D21BC"/>
    <w:rsid w:val="009D2450"/>
    <w:rsid w:val="009D3DC1"/>
    <w:rsid w:val="009D7B99"/>
    <w:rsid w:val="009E0C84"/>
    <w:rsid w:val="009E21FD"/>
    <w:rsid w:val="009E26E8"/>
    <w:rsid w:val="009E4BB5"/>
    <w:rsid w:val="009E4C77"/>
    <w:rsid w:val="009E78A2"/>
    <w:rsid w:val="009E793F"/>
    <w:rsid w:val="009F0596"/>
    <w:rsid w:val="009F182B"/>
    <w:rsid w:val="009F2268"/>
    <w:rsid w:val="009F25EA"/>
    <w:rsid w:val="009F3087"/>
    <w:rsid w:val="009F32E1"/>
    <w:rsid w:val="009F4A08"/>
    <w:rsid w:val="009F596F"/>
    <w:rsid w:val="009F73A9"/>
    <w:rsid w:val="009F770F"/>
    <w:rsid w:val="00A00151"/>
    <w:rsid w:val="00A00604"/>
    <w:rsid w:val="00A00B30"/>
    <w:rsid w:val="00A00B40"/>
    <w:rsid w:val="00A014D3"/>
    <w:rsid w:val="00A03157"/>
    <w:rsid w:val="00A03E2C"/>
    <w:rsid w:val="00A05730"/>
    <w:rsid w:val="00A05AD4"/>
    <w:rsid w:val="00A0622A"/>
    <w:rsid w:val="00A077C3"/>
    <w:rsid w:val="00A15077"/>
    <w:rsid w:val="00A1662F"/>
    <w:rsid w:val="00A17277"/>
    <w:rsid w:val="00A24781"/>
    <w:rsid w:val="00A31AC2"/>
    <w:rsid w:val="00A326D1"/>
    <w:rsid w:val="00A32F5E"/>
    <w:rsid w:val="00A33C95"/>
    <w:rsid w:val="00A3558E"/>
    <w:rsid w:val="00A36388"/>
    <w:rsid w:val="00A369DF"/>
    <w:rsid w:val="00A372E3"/>
    <w:rsid w:val="00A37C0E"/>
    <w:rsid w:val="00A37FB4"/>
    <w:rsid w:val="00A41BE0"/>
    <w:rsid w:val="00A423D9"/>
    <w:rsid w:val="00A424D8"/>
    <w:rsid w:val="00A42B05"/>
    <w:rsid w:val="00A42FEB"/>
    <w:rsid w:val="00A45228"/>
    <w:rsid w:val="00A45268"/>
    <w:rsid w:val="00A4632E"/>
    <w:rsid w:val="00A466D9"/>
    <w:rsid w:val="00A46A4A"/>
    <w:rsid w:val="00A473B4"/>
    <w:rsid w:val="00A476C7"/>
    <w:rsid w:val="00A50673"/>
    <w:rsid w:val="00A52D9B"/>
    <w:rsid w:val="00A53174"/>
    <w:rsid w:val="00A5353E"/>
    <w:rsid w:val="00A53F88"/>
    <w:rsid w:val="00A53FE1"/>
    <w:rsid w:val="00A54D2C"/>
    <w:rsid w:val="00A570D2"/>
    <w:rsid w:val="00A57874"/>
    <w:rsid w:val="00A60C80"/>
    <w:rsid w:val="00A610C7"/>
    <w:rsid w:val="00A61F89"/>
    <w:rsid w:val="00A6351B"/>
    <w:rsid w:val="00A6363C"/>
    <w:rsid w:val="00A63A11"/>
    <w:rsid w:val="00A63A25"/>
    <w:rsid w:val="00A64369"/>
    <w:rsid w:val="00A64EAA"/>
    <w:rsid w:val="00A655A5"/>
    <w:rsid w:val="00A701FE"/>
    <w:rsid w:val="00A707A7"/>
    <w:rsid w:val="00A71D11"/>
    <w:rsid w:val="00A7481D"/>
    <w:rsid w:val="00A74C0A"/>
    <w:rsid w:val="00A7561A"/>
    <w:rsid w:val="00A7612E"/>
    <w:rsid w:val="00A76793"/>
    <w:rsid w:val="00A777CE"/>
    <w:rsid w:val="00A77888"/>
    <w:rsid w:val="00A77ABF"/>
    <w:rsid w:val="00A80596"/>
    <w:rsid w:val="00A842D2"/>
    <w:rsid w:val="00A843CB"/>
    <w:rsid w:val="00A848F6"/>
    <w:rsid w:val="00A858EF"/>
    <w:rsid w:val="00A85E4F"/>
    <w:rsid w:val="00A86574"/>
    <w:rsid w:val="00A868F3"/>
    <w:rsid w:val="00A921AD"/>
    <w:rsid w:val="00A9293C"/>
    <w:rsid w:val="00A92C8A"/>
    <w:rsid w:val="00A93150"/>
    <w:rsid w:val="00A9567A"/>
    <w:rsid w:val="00A95CC7"/>
    <w:rsid w:val="00A96C01"/>
    <w:rsid w:val="00A96F80"/>
    <w:rsid w:val="00A97517"/>
    <w:rsid w:val="00AA0B94"/>
    <w:rsid w:val="00AA1674"/>
    <w:rsid w:val="00AA1EB8"/>
    <w:rsid w:val="00AA2053"/>
    <w:rsid w:val="00AA2CA9"/>
    <w:rsid w:val="00AA3942"/>
    <w:rsid w:val="00AA4AC6"/>
    <w:rsid w:val="00AA51D7"/>
    <w:rsid w:val="00AA603C"/>
    <w:rsid w:val="00AA6FA9"/>
    <w:rsid w:val="00AB036E"/>
    <w:rsid w:val="00AB30D0"/>
    <w:rsid w:val="00AB4BD3"/>
    <w:rsid w:val="00AB50F6"/>
    <w:rsid w:val="00AB56CB"/>
    <w:rsid w:val="00AC00B9"/>
    <w:rsid w:val="00AC064A"/>
    <w:rsid w:val="00AC069C"/>
    <w:rsid w:val="00AC074B"/>
    <w:rsid w:val="00AC075A"/>
    <w:rsid w:val="00AC0820"/>
    <w:rsid w:val="00AC1100"/>
    <w:rsid w:val="00AC142F"/>
    <w:rsid w:val="00AC1B6D"/>
    <w:rsid w:val="00AC24E3"/>
    <w:rsid w:val="00AC4397"/>
    <w:rsid w:val="00AC5ADE"/>
    <w:rsid w:val="00AD1062"/>
    <w:rsid w:val="00AD14D9"/>
    <w:rsid w:val="00AD23A7"/>
    <w:rsid w:val="00AD28E9"/>
    <w:rsid w:val="00AD3E20"/>
    <w:rsid w:val="00AD6E23"/>
    <w:rsid w:val="00AD71D3"/>
    <w:rsid w:val="00AD77CD"/>
    <w:rsid w:val="00AE0AB6"/>
    <w:rsid w:val="00AE1FC8"/>
    <w:rsid w:val="00AE226B"/>
    <w:rsid w:val="00AE255C"/>
    <w:rsid w:val="00AE2948"/>
    <w:rsid w:val="00AE2EE4"/>
    <w:rsid w:val="00AE3315"/>
    <w:rsid w:val="00AE3474"/>
    <w:rsid w:val="00AE449E"/>
    <w:rsid w:val="00AE674A"/>
    <w:rsid w:val="00AE6F5A"/>
    <w:rsid w:val="00AE7771"/>
    <w:rsid w:val="00AE7795"/>
    <w:rsid w:val="00AF10CE"/>
    <w:rsid w:val="00AF350A"/>
    <w:rsid w:val="00AF4A6A"/>
    <w:rsid w:val="00AF4EA2"/>
    <w:rsid w:val="00AF5B13"/>
    <w:rsid w:val="00AF5DE2"/>
    <w:rsid w:val="00AF5FA0"/>
    <w:rsid w:val="00B00382"/>
    <w:rsid w:val="00B009C2"/>
    <w:rsid w:val="00B01680"/>
    <w:rsid w:val="00B031AE"/>
    <w:rsid w:val="00B03E5F"/>
    <w:rsid w:val="00B045D7"/>
    <w:rsid w:val="00B04A6C"/>
    <w:rsid w:val="00B10A68"/>
    <w:rsid w:val="00B113F6"/>
    <w:rsid w:val="00B11C41"/>
    <w:rsid w:val="00B145AD"/>
    <w:rsid w:val="00B15886"/>
    <w:rsid w:val="00B16B72"/>
    <w:rsid w:val="00B16F7C"/>
    <w:rsid w:val="00B17870"/>
    <w:rsid w:val="00B204BC"/>
    <w:rsid w:val="00B20C00"/>
    <w:rsid w:val="00B21F35"/>
    <w:rsid w:val="00B22161"/>
    <w:rsid w:val="00B23C0C"/>
    <w:rsid w:val="00B2634C"/>
    <w:rsid w:val="00B2646E"/>
    <w:rsid w:val="00B30EDD"/>
    <w:rsid w:val="00B31544"/>
    <w:rsid w:val="00B33947"/>
    <w:rsid w:val="00B342AC"/>
    <w:rsid w:val="00B3465A"/>
    <w:rsid w:val="00B3595B"/>
    <w:rsid w:val="00B361F7"/>
    <w:rsid w:val="00B36A4C"/>
    <w:rsid w:val="00B36E62"/>
    <w:rsid w:val="00B3748A"/>
    <w:rsid w:val="00B4053F"/>
    <w:rsid w:val="00B41294"/>
    <w:rsid w:val="00B4131A"/>
    <w:rsid w:val="00B41993"/>
    <w:rsid w:val="00B425F7"/>
    <w:rsid w:val="00B42CDD"/>
    <w:rsid w:val="00B43890"/>
    <w:rsid w:val="00B43975"/>
    <w:rsid w:val="00B4398C"/>
    <w:rsid w:val="00B4779D"/>
    <w:rsid w:val="00B47E0A"/>
    <w:rsid w:val="00B50CAC"/>
    <w:rsid w:val="00B50CBD"/>
    <w:rsid w:val="00B51277"/>
    <w:rsid w:val="00B52238"/>
    <w:rsid w:val="00B52A7B"/>
    <w:rsid w:val="00B549F0"/>
    <w:rsid w:val="00B54DB3"/>
    <w:rsid w:val="00B569F7"/>
    <w:rsid w:val="00B57BF9"/>
    <w:rsid w:val="00B60DC6"/>
    <w:rsid w:val="00B61A17"/>
    <w:rsid w:val="00B62FEE"/>
    <w:rsid w:val="00B633C8"/>
    <w:rsid w:val="00B64BB6"/>
    <w:rsid w:val="00B64D07"/>
    <w:rsid w:val="00B656F5"/>
    <w:rsid w:val="00B65D6A"/>
    <w:rsid w:val="00B66021"/>
    <w:rsid w:val="00B664DD"/>
    <w:rsid w:val="00B67B6E"/>
    <w:rsid w:val="00B67EB1"/>
    <w:rsid w:val="00B714A5"/>
    <w:rsid w:val="00B72CF8"/>
    <w:rsid w:val="00B7480D"/>
    <w:rsid w:val="00B751EE"/>
    <w:rsid w:val="00B76886"/>
    <w:rsid w:val="00B770AF"/>
    <w:rsid w:val="00B8034D"/>
    <w:rsid w:val="00B82051"/>
    <w:rsid w:val="00B82CF8"/>
    <w:rsid w:val="00B82D59"/>
    <w:rsid w:val="00B8308D"/>
    <w:rsid w:val="00B84DCA"/>
    <w:rsid w:val="00B85BBC"/>
    <w:rsid w:val="00B86219"/>
    <w:rsid w:val="00B87C07"/>
    <w:rsid w:val="00B90590"/>
    <w:rsid w:val="00B91720"/>
    <w:rsid w:val="00B922DA"/>
    <w:rsid w:val="00B9319F"/>
    <w:rsid w:val="00B93722"/>
    <w:rsid w:val="00B9450F"/>
    <w:rsid w:val="00B959A9"/>
    <w:rsid w:val="00B95A9C"/>
    <w:rsid w:val="00B95AD3"/>
    <w:rsid w:val="00B970CA"/>
    <w:rsid w:val="00B972DE"/>
    <w:rsid w:val="00BA0C18"/>
    <w:rsid w:val="00BA1747"/>
    <w:rsid w:val="00BA2BBC"/>
    <w:rsid w:val="00BA30EF"/>
    <w:rsid w:val="00BA3834"/>
    <w:rsid w:val="00BA51E4"/>
    <w:rsid w:val="00BA5E3C"/>
    <w:rsid w:val="00BB10F5"/>
    <w:rsid w:val="00BB52A4"/>
    <w:rsid w:val="00BB54C8"/>
    <w:rsid w:val="00BB59C1"/>
    <w:rsid w:val="00BB69AF"/>
    <w:rsid w:val="00BC0066"/>
    <w:rsid w:val="00BC0B7E"/>
    <w:rsid w:val="00BC2C9D"/>
    <w:rsid w:val="00BC7759"/>
    <w:rsid w:val="00BC7796"/>
    <w:rsid w:val="00BD0358"/>
    <w:rsid w:val="00BD0C5A"/>
    <w:rsid w:val="00BD25AF"/>
    <w:rsid w:val="00BD36E8"/>
    <w:rsid w:val="00BD4439"/>
    <w:rsid w:val="00BD4E9F"/>
    <w:rsid w:val="00BD4FD4"/>
    <w:rsid w:val="00BD529D"/>
    <w:rsid w:val="00BE0E21"/>
    <w:rsid w:val="00BE1C8E"/>
    <w:rsid w:val="00BE21AA"/>
    <w:rsid w:val="00BE3F4E"/>
    <w:rsid w:val="00BE55C0"/>
    <w:rsid w:val="00BE7294"/>
    <w:rsid w:val="00BF1155"/>
    <w:rsid w:val="00BF1D0A"/>
    <w:rsid w:val="00BF3F24"/>
    <w:rsid w:val="00BF4738"/>
    <w:rsid w:val="00BF5EAB"/>
    <w:rsid w:val="00BF601B"/>
    <w:rsid w:val="00C009AD"/>
    <w:rsid w:val="00C037F5"/>
    <w:rsid w:val="00C04305"/>
    <w:rsid w:val="00C06FCB"/>
    <w:rsid w:val="00C078C1"/>
    <w:rsid w:val="00C07CD7"/>
    <w:rsid w:val="00C106A5"/>
    <w:rsid w:val="00C11D0F"/>
    <w:rsid w:val="00C13BE1"/>
    <w:rsid w:val="00C13FE1"/>
    <w:rsid w:val="00C1739B"/>
    <w:rsid w:val="00C1770F"/>
    <w:rsid w:val="00C20B53"/>
    <w:rsid w:val="00C227E3"/>
    <w:rsid w:val="00C2290D"/>
    <w:rsid w:val="00C22976"/>
    <w:rsid w:val="00C23B4A"/>
    <w:rsid w:val="00C23DD3"/>
    <w:rsid w:val="00C258BA"/>
    <w:rsid w:val="00C25D0E"/>
    <w:rsid w:val="00C3041F"/>
    <w:rsid w:val="00C31F74"/>
    <w:rsid w:val="00C329C6"/>
    <w:rsid w:val="00C3426C"/>
    <w:rsid w:val="00C377CE"/>
    <w:rsid w:val="00C409A9"/>
    <w:rsid w:val="00C43749"/>
    <w:rsid w:val="00C4464F"/>
    <w:rsid w:val="00C45FE8"/>
    <w:rsid w:val="00C4674C"/>
    <w:rsid w:val="00C47343"/>
    <w:rsid w:val="00C50E1F"/>
    <w:rsid w:val="00C51A28"/>
    <w:rsid w:val="00C565CF"/>
    <w:rsid w:val="00C57763"/>
    <w:rsid w:val="00C6095C"/>
    <w:rsid w:val="00C62FFB"/>
    <w:rsid w:val="00C63BD2"/>
    <w:rsid w:val="00C64662"/>
    <w:rsid w:val="00C64A5A"/>
    <w:rsid w:val="00C658E7"/>
    <w:rsid w:val="00C66308"/>
    <w:rsid w:val="00C7099C"/>
    <w:rsid w:val="00C714CC"/>
    <w:rsid w:val="00C73B08"/>
    <w:rsid w:val="00C74863"/>
    <w:rsid w:val="00C75031"/>
    <w:rsid w:val="00C77A7E"/>
    <w:rsid w:val="00C823EC"/>
    <w:rsid w:val="00C84CD1"/>
    <w:rsid w:val="00C8559A"/>
    <w:rsid w:val="00C85B1F"/>
    <w:rsid w:val="00C91A83"/>
    <w:rsid w:val="00C922A3"/>
    <w:rsid w:val="00C93693"/>
    <w:rsid w:val="00C93A98"/>
    <w:rsid w:val="00C94E3D"/>
    <w:rsid w:val="00C96D69"/>
    <w:rsid w:val="00C96E7C"/>
    <w:rsid w:val="00C97FA1"/>
    <w:rsid w:val="00CA0E00"/>
    <w:rsid w:val="00CA156F"/>
    <w:rsid w:val="00CA3299"/>
    <w:rsid w:val="00CA5181"/>
    <w:rsid w:val="00CA5345"/>
    <w:rsid w:val="00CA6B36"/>
    <w:rsid w:val="00CA6BBF"/>
    <w:rsid w:val="00CB00A1"/>
    <w:rsid w:val="00CB20E0"/>
    <w:rsid w:val="00CB257E"/>
    <w:rsid w:val="00CB2C09"/>
    <w:rsid w:val="00CB34AD"/>
    <w:rsid w:val="00CB3770"/>
    <w:rsid w:val="00CB3966"/>
    <w:rsid w:val="00CB3C02"/>
    <w:rsid w:val="00CB496A"/>
    <w:rsid w:val="00CB49DA"/>
    <w:rsid w:val="00CB5740"/>
    <w:rsid w:val="00CB6B7F"/>
    <w:rsid w:val="00CB6D13"/>
    <w:rsid w:val="00CB6FF2"/>
    <w:rsid w:val="00CC1371"/>
    <w:rsid w:val="00CC3DF8"/>
    <w:rsid w:val="00CC452A"/>
    <w:rsid w:val="00CC6476"/>
    <w:rsid w:val="00CC669D"/>
    <w:rsid w:val="00CC7DA8"/>
    <w:rsid w:val="00CD022E"/>
    <w:rsid w:val="00CD02B4"/>
    <w:rsid w:val="00CD1460"/>
    <w:rsid w:val="00CD18BF"/>
    <w:rsid w:val="00CD28DC"/>
    <w:rsid w:val="00CD4596"/>
    <w:rsid w:val="00CD492F"/>
    <w:rsid w:val="00CD6839"/>
    <w:rsid w:val="00CE06EE"/>
    <w:rsid w:val="00CE16D8"/>
    <w:rsid w:val="00CE253D"/>
    <w:rsid w:val="00CE2959"/>
    <w:rsid w:val="00CE4DF5"/>
    <w:rsid w:val="00CE6B59"/>
    <w:rsid w:val="00CE6BAF"/>
    <w:rsid w:val="00CE7FBD"/>
    <w:rsid w:val="00CF0F35"/>
    <w:rsid w:val="00CF0FF8"/>
    <w:rsid w:val="00CF1F3B"/>
    <w:rsid w:val="00CF2257"/>
    <w:rsid w:val="00CF237E"/>
    <w:rsid w:val="00CF314E"/>
    <w:rsid w:val="00CF39C8"/>
    <w:rsid w:val="00CF43F3"/>
    <w:rsid w:val="00CF5046"/>
    <w:rsid w:val="00CF5186"/>
    <w:rsid w:val="00CF5372"/>
    <w:rsid w:val="00CF646E"/>
    <w:rsid w:val="00CF6B7B"/>
    <w:rsid w:val="00CF74A3"/>
    <w:rsid w:val="00CF777A"/>
    <w:rsid w:val="00D008E9"/>
    <w:rsid w:val="00D0134F"/>
    <w:rsid w:val="00D027FD"/>
    <w:rsid w:val="00D0334B"/>
    <w:rsid w:val="00D04195"/>
    <w:rsid w:val="00D0715A"/>
    <w:rsid w:val="00D13B49"/>
    <w:rsid w:val="00D15375"/>
    <w:rsid w:val="00D1705E"/>
    <w:rsid w:val="00D21794"/>
    <w:rsid w:val="00D22057"/>
    <w:rsid w:val="00D22251"/>
    <w:rsid w:val="00D2326A"/>
    <w:rsid w:val="00D2373E"/>
    <w:rsid w:val="00D247FE"/>
    <w:rsid w:val="00D26810"/>
    <w:rsid w:val="00D27810"/>
    <w:rsid w:val="00D309A2"/>
    <w:rsid w:val="00D33BD3"/>
    <w:rsid w:val="00D3427B"/>
    <w:rsid w:val="00D35755"/>
    <w:rsid w:val="00D35966"/>
    <w:rsid w:val="00D35E83"/>
    <w:rsid w:val="00D36514"/>
    <w:rsid w:val="00D36CC9"/>
    <w:rsid w:val="00D36D5C"/>
    <w:rsid w:val="00D3755F"/>
    <w:rsid w:val="00D37642"/>
    <w:rsid w:val="00D37C3E"/>
    <w:rsid w:val="00D37CD6"/>
    <w:rsid w:val="00D40531"/>
    <w:rsid w:val="00D410FA"/>
    <w:rsid w:val="00D4136D"/>
    <w:rsid w:val="00D43A8F"/>
    <w:rsid w:val="00D44406"/>
    <w:rsid w:val="00D45DC3"/>
    <w:rsid w:val="00D4662E"/>
    <w:rsid w:val="00D475D8"/>
    <w:rsid w:val="00D47859"/>
    <w:rsid w:val="00D478AB"/>
    <w:rsid w:val="00D47D74"/>
    <w:rsid w:val="00D50028"/>
    <w:rsid w:val="00D504E1"/>
    <w:rsid w:val="00D50A65"/>
    <w:rsid w:val="00D50C3E"/>
    <w:rsid w:val="00D522B4"/>
    <w:rsid w:val="00D52546"/>
    <w:rsid w:val="00D52F78"/>
    <w:rsid w:val="00D534DE"/>
    <w:rsid w:val="00D53C57"/>
    <w:rsid w:val="00D54DD3"/>
    <w:rsid w:val="00D55F07"/>
    <w:rsid w:val="00D56234"/>
    <w:rsid w:val="00D56498"/>
    <w:rsid w:val="00D5650A"/>
    <w:rsid w:val="00D56BE0"/>
    <w:rsid w:val="00D57CA7"/>
    <w:rsid w:val="00D619F5"/>
    <w:rsid w:val="00D62191"/>
    <w:rsid w:val="00D621E8"/>
    <w:rsid w:val="00D6236C"/>
    <w:rsid w:val="00D627CE"/>
    <w:rsid w:val="00D62B4E"/>
    <w:rsid w:val="00D6381B"/>
    <w:rsid w:val="00D6418D"/>
    <w:rsid w:val="00D657A1"/>
    <w:rsid w:val="00D66BEB"/>
    <w:rsid w:val="00D7021A"/>
    <w:rsid w:val="00D704A2"/>
    <w:rsid w:val="00D70705"/>
    <w:rsid w:val="00D73426"/>
    <w:rsid w:val="00D74A15"/>
    <w:rsid w:val="00D75E20"/>
    <w:rsid w:val="00D804BF"/>
    <w:rsid w:val="00D820C7"/>
    <w:rsid w:val="00D82EA3"/>
    <w:rsid w:val="00D8410E"/>
    <w:rsid w:val="00D84B87"/>
    <w:rsid w:val="00D855D4"/>
    <w:rsid w:val="00D85650"/>
    <w:rsid w:val="00D86007"/>
    <w:rsid w:val="00D86FCC"/>
    <w:rsid w:val="00D91E11"/>
    <w:rsid w:val="00D94786"/>
    <w:rsid w:val="00D95572"/>
    <w:rsid w:val="00D95CDF"/>
    <w:rsid w:val="00D96463"/>
    <w:rsid w:val="00D971CB"/>
    <w:rsid w:val="00DA063E"/>
    <w:rsid w:val="00DA1001"/>
    <w:rsid w:val="00DA13D0"/>
    <w:rsid w:val="00DA3190"/>
    <w:rsid w:val="00DA3D91"/>
    <w:rsid w:val="00DA775E"/>
    <w:rsid w:val="00DB124D"/>
    <w:rsid w:val="00DB13AC"/>
    <w:rsid w:val="00DB3602"/>
    <w:rsid w:val="00DB4E2C"/>
    <w:rsid w:val="00DB623C"/>
    <w:rsid w:val="00DB7ACA"/>
    <w:rsid w:val="00DB7DF0"/>
    <w:rsid w:val="00DC00F0"/>
    <w:rsid w:val="00DC2563"/>
    <w:rsid w:val="00DC278A"/>
    <w:rsid w:val="00DC279F"/>
    <w:rsid w:val="00DC31C0"/>
    <w:rsid w:val="00DC64E7"/>
    <w:rsid w:val="00DC7821"/>
    <w:rsid w:val="00DD073D"/>
    <w:rsid w:val="00DD0988"/>
    <w:rsid w:val="00DD219B"/>
    <w:rsid w:val="00DD27DD"/>
    <w:rsid w:val="00DD289A"/>
    <w:rsid w:val="00DD31FA"/>
    <w:rsid w:val="00DD38A6"/>
    <w:rsid w:val="00DD5331"/>
    <w:rsid w:val="00DD5A91"/>
    <w:rsid w:val="00DD5DB3"/>
    <w:rsid w:val="00DD5DE5"/>
    <w:rsid w:val="00DD74FA"/>
    <w:rsid w:val="00DE0521"/>
    <w:rsid w:val="00DE0660"/>
    <w:rsid w:val="00DE2D77"/>
    <w:rsid w:val="00DE31F1"/>
    <w:rsid w:val="00DE3425"/>
    <w:rsid w:val="00DE3828"/>
    <w:rsid w:val="00DE3C2C"/>
    <w:rsid w:val="00DE51D2"/>
    <w:rsid w:val="00DE592A"/>
    <w:rsid w:val="00DE6065"/>
    <w:rsid w:val="00DE6780"/>
    <w:rsid w:val="00DF07C0"/>
    <w:rsid w:val="00DF244B"/>
    <w:rsid w:val="00DF32BB"/>
    <w:rsid w:val="00DF4E3A"/>
    <w:rsid w:val="00DF5CE0"/>
    <w:rsid w:val="00DF79A2"/>
    <w:rsid w:val="00DF7D42"/>
    <w:rsid w:val="00E00023"/>
    <w:rsid w:val="00E00977"/>
    <w:rsid w:val="00E00D62"/>
    <w:rsid w:val="00E00FEE"/>
    <w:rsid w:val="00E0218F"/>
    <w:rsid w:val="00E03A6B"/>
    <w:rsid w:val="00E03DF2"/>
    <w:rsid w:val="00E06736"/>
    <w:rsid w:val="00E124EC"/>
    <w:rsid w:val="00E1328E"/>
    <w:rsid w:val="00E1489B"/>
    <w:rsid w:val="00E14C0E"/>
    <w:rsid w:val="00E14D28"/>
    <w:rsid w:val="00E158D6"/>
    <w:rsid w:val="00E21102"/>
    <w:rsid w:val="00E21D9C"/>
    <w:rsid w:val="00E2278C"/>
    <w:rsid w:val="00E23ACB"/>
    <w:rsid w:val="00E24853"/>
    <w:rsid w:val="00E24E84"/>
    <w:rsid w:val="00E259EB"/>
    <w:rsid w:val="00E26410"/>
    <w:rsid w:val="00E264D9"/>
    <w:rsid w:val="00E26DF9"/>
    <w:rsid w:val="00E2723A"/>
    <w:rsid w:val="00E30DA3"/>
    <w:rsid w:val="00E31F75"/>
    <w:rsid w:val="00E337E1"/>
    <w:rsid w:val="00E360CD"/>
    <w:rsid w:val="00E361DA"/>
    <w:rsid w:val="00E36CFA"/>
    <w:rsid w:val="00E41295"/>
    <w:rsid w:val="00E4154F"/>
    <w:rsid w:val="00E41CC6"/>
    <w:rsid w:val="00E41E8A"/>
    <w:rsid w:val="00E42628"/>
    <w:rsid w:val="00E42955"/>
    <w:rsid w:val="00E44290"/>
    <w:rsid w:val="00E44C95"/>
    <w:rsid w:val="00E45B51"/>
    <w:rsid w:val="00E50398"/>
    <w:rsid w:val="00E5056E"/>
    <w:rsid w:val="00E5164E"/>
    <w:rsid w:val="00E52A6A"/>
    <w:rsid w:val="00E531F4"/>
    <w:rsid w:val="00E54460"/>
    <w:rsid w:val="00E566CF"/>
    <w:rsid w:val="00E56876"/>
    <w:rsid w:val="00E6114F"/>
    <w:rsid w:val="00E618FD"/>
    <w:rsid w:val="00E62237"/>
    <w:rsid w:val="00E623B6"/>
    <w:rsid w:val="00E63039"/>
    <w:rsid w:val="00E644B7"/>
    <w:rsid w:val="00E64B23"/>
    <w:rsid w:val="00E659D8"/>
    <w:rsid w:val="00E661C5"/>
    <w:rsid w:val="00E666FA"/>
    <w:rsid w:val="00E700CB"/>
    <w:rsid w:val="00E70292"/>
    <w:rsid w:val="00E702B3"/>
    <w:rsid w:val="00E71145"/>
    <w:rsid w:val="00E711EB"/>
    <w:rsid w:val="00E71EE1"/>
    <w:rsid w:val="00E73D61"/>
    <w:rsid w:val="00E74337"/>
    <w:rsid w:val="00E75B09"/>
    <w:rsid w:val="00E768A1"/>
    <w:rsid w:val="00E805B6"/>
    <w:rsid w:val="00E80B8C"/>
    <w:rsid w:val="00E80F9F"/>
    <w:rsid w:val="00E82434"/>
    <w:rsid w:val="00E82E61"/>
    <w:rsid w:val="00E837C9"/>
    <w:rsid w:val="00E83D49"/>
    <w:rsid w:val="00E85C3F"/>
    <w:rsid w:val="00E87076"/>
    <w:rsid w:val="00E9005A"/>
    <w:rsid w:val="00E917E0"/>
    <w:rsid w:val="00E91864"/>
    <w:rsid w:val="00E92DDE"/>
    <w:rsid w:val="00E94331"/>
    <w:rsid w:val="00E953DC"/>
    <w:rsid w:val="00E95D98"/>
    <w:rsid w:val="00E979D6"/>
    <w:rsid w:val="00EA0389"/>
    <w:rsid w:val="00EA03D0"/>
    <w:rsid w:val="00EA16A9"/>
    <w:rsid w:val="00EA2BE5"/>
    <w:rsid w:val="00EA422B"/>
    <w:rsid w:val="00EA4580"/>
    <w:rsid w:val="00EA458C"/>
    <w:rsid w:val="00EA5690"/>
    <w:rsid w:val="00EB06FF"/>
    <w:rsid w:val="00EB172B"/>
    <w:rsid w:val="00EB2AEB"/>
    <w:rsid w:val="00EB3CFF"/>
    <w:rsid w:val="00EB6765"/>
    <w:rsid w:val="00EB6C01"/>
    <w:rsid w:val="00EB727B"/>
    <w:rsid w:val="00EB7700"/>
    <w:rsid w:val="00EB7B97"/>
    <w:rsid w:val="00EC00EA"/>
    <w:rsid w:val="00EC0239"/>
    <w:rsid w:val="00EC1248"/>
    <w:rsid w:val="00EC38E9"/>
    <w:rsid w:val="00EC453F"/>
    <w:rsid w:val="00ED028B"/>
    <w:rsid w:val="00ED09D5"/>
    <w:rsid w:val="00ED13A6"/>
    <w:rsid w:val="00ED22BC"/>
    <w:rsid w:val="00ED25CA"/>
    <w:rsid w:val="00ED35BB"/>
    <w:rsid w:val="00ED3F52"/>
    <w:rsid w:val="00ED44EF"/>
    <w:rsid w:val="00ED523D"/>
    <w:rsid w:val="00ED577D"/>
    <w:rsid w:val="00ED6BEA"/>
    <w:rsid w:val="00EE0275"/>
    <w:rsid w:val="00EE1DBE"/>
    <w:rsid w:val="00EE1F3C"/>
    <w:rsid w:val="00EE6613"/>
    <w:rsid w:val="00EE7476"/>
    <w:rsid w:val="00EE747D"/>
    <w:rsid w:val="00EE7B8C"/>
    <w:rsid w:val="00EF039A"/>
    <w:rsid w:val="00EF096E"/>
    <w:rsid w:val="00EF0C06"/>
    <w:rsid w:val="00EF25B0"/>
    <w:rsid w:val="00EF39D9"/>
    <w:rsid w:val="00EF476E"/>
    <w:rsid w:val="00EF57E8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6283"/>
    <w:rsid w:val="00F06B42"/>
    <w:rsid w:val="00F07AF0"/>
    <w:rsid w:val="00F106DC"/>
    <w:rsid w:val="00F10948"/>
    <w:rsid w:val="00F12D20"/>
    <w:rsid w:val="00F15542"/>
    <w:rsid w:val="00F15EE0"/>
    <w:rsid w:val="00F17CCF"/>
    <w:rsid w:val="00F17FC6"/>
    <w:rsid w:val="00F22D77"/>
    <w:rsid w:val="00F23F4F"/>
    <w:rsid w:val="00F24657"/>
    <w:rsid w:val="00F24BB8"/>
    <w:rsid w:val="00F25A94"/>
    <w:rsid w:val="00F25B59"/>
    <w:rsid w:val="00F25B6C"/>
    <w:rsid w:val="00F264A3"/>
    <w:rsid w:val="00F26FC0"/>
    <w:rsid w:val="00F26FC2"/>
    <w:rsid w:val="00F3054F"/>
    <w:rsid w:val="00F30934"/>
    <w:rsid w:val="00F31052"/>
    <w:rsid w:val="00F31327"/>
    <w:rsid w:val="00F320CB"/>
    <w:rsid w:val="00F33E43"/>
    <w:rsid w:val="00F3424F"/>
    <w:rsid w:val="00F34E88"/>
    <w:rsid w:val="00F35DE8"/>
    <w:rsid w:val="00F35E7C"/>
    <w:rsid w:val="00F365F4"/>
    <w:rsid w:val="00F37475"/>
    <w:rsid w:val="00F378DA"/>
    <w:rsid w:val="00F3794C"/>
    <w:rsid w:val="00F416B6"/>
    <w:rsid w:val="00F4228E"/>
    <w:rsid w:val="00F42C5B"/>
    <w:rsid w:val="00F431AE"/>
    <w:rsid w:val="00F4384B"/>
    <w:rsid w:val="00F43CC0"/>
    <w:rsid w:val="00F440E9"/>
    <w:rsid w:val="00F44A66"/>
    <w:rsid w:val="00F45D0F"/>
    <w:rsid w:val="00F5029A"/>
    <w:rsid w:val="00F51241"/>
    <w:rsid w:val="00F5180C"/>
    <w:rsid w:val="00F529E4"/>
    <w:rsid w:val="00F553DE"/>
    <w:rsid w:val="00F55F5F"/>
    <w:rsid w:val="00F565A5"/>
    <w:rsid w:val="00F570C3"/>
    <w:rsid w:val="00F575D0"/>
    <w:rsid w:val="00F62EEC"/>
    <w:rsid w:val="00F63639"/>
    <w:rsid w:val="00F6381B"/>
    <w:rsid w:val="00F65693"/>
    <w:rsid w:val="00F65B16"/>
    <w:rsid w:val="00F65C17"/>
    <w:rsid w:val="00F660A2"/>
    <w:rsid w:val="00F676A0"/>
    <w:rsid w:val="00F70E5C"/>
    <w:rsid w:val="00F715BF"/>
    <w:rsid w:val="00F72396"/>
    <w:rsid w:val="00F72510"/>
    <w:rsid w:val="00F72BCA"/>
    <w:rsid w:val="00F76273"/>
    <w:rsid w:val="00F766AE"/>
    <w:rsid w:val="00F76705"/>
    <w:rsid w:val="00F77AB9"/>
    <w:rsid w:val="00F77C11"/>
    <w:rsid w:val="00F77C27"/>
    <w:rsid w:val="00F80485"/>
    <w:rsid w:val="00F834F8"/>
    <w:rsid w:val="00F845C7"/>
    <w:rsid w:val="00F84609"/>
    <w:rsid w:val="00F84A94"/>
    <w:rsid w:val="00F84DC0"/>
    <w:rsid w:val="00F84E6F"/>
    <w:rsid w:val="00F850DD"/>
    <w:rsid w:val="00F85DEE"/>
    <w:rsid w:val="00F86017"/>
    <w:rsid w:val="00F8713F"/>
    <w:rsid w:val="00F8742A"/>
    <w:rsid w:val="00F87599"/>
    <w:rsid w:val="00F90460"/>
    <w:rsid w:val="00F90FD2"/>
    <w:rsid w:val="00F914B1"/>
    <w:rsid w:val="00F91B91"/>
    <w:rsid w:val="00F92045"/>
    <w:rsid w:val="00F95A1F"/>
    <w:rsid w:val="00F96F58"/>
    <w:rsid w:val="00F97789"/>
    <w:rsid w:val="00FA06EB"/>
    <w:rsid w:val="00FA0BAB"/>
    <w:rsid w:val="00FA101A"/>
    <w:rsid w:val="00FA1246"/>
    <w:rsid w:val="00FA2B49"/>
    <w:rsid w:val="00FA45F3"/>
    <w:rsid w:val="00FA4F83"/>
    <w:rsid w:val="00FA54B5"/>
    <w:rsid w:val="00FA6228"/>
    <w:rsid w:val="00FA7F6E"/>
    <w:rsid w:val="00FB16A1"/>
    <w:rsid w:val="00FB19CE"/>
    <w:rsid w:val="00FB1BE7"/>
    <w:rsid w:val="00FB2C70"/>
    <w:rsid w:val="00FB4882"/>
    <w:rsid w:val="00FB4F87"/>
    <w:rsid w:val="00FB551E"/>
    <w:rsid w:val="00FB60B5"/>
    <w:rsid w:val="00FB6DFB"/>
    <w:rsid w:val="00FB6F0A"/>
    <w:rsid w:val="00FC0B9F"/>
    <w:rsid w:val="00FC1308"/>
    <w:rsid w:val="00FC3109"/>
    <w:rsid w:val="00FC3286"/>
    <w:rsid w:val="00FC3D93"/>
    <w:rsid w:val="00FC63F3"/>
    <w:rsid w:val="00FC6F28"/>
    <w:rsid w:val="00FD069C"/>
    <w:rsid w:val="00FD0740"/>
    <w:rsid w:val="00FD1885"/>
    <w:rsid w:val="00FD1AC3"/>
    <w:rsid w:val="00FD272B"/>
    <w:rsid w:val="00FD2F4E"/>
    <w:rsid w:val="00FD42C2"/>
    <w:rsid w:val="00FD44AB"/>
    <w:rsid w:val="00FD47DE"/>
    <w:rsid w:val="00FD5A85"/>
    <w:rsid w:val="00FD5CE1"/>
    <w:rsid w:val="00FD74C0"/>
    <w:rsid w:val="00FE05E7"/>
    <w:rsid w:val="00FE080E"/>
    <w:rsid w:val="00FE0B1B"/>
    <w:rsid w:val="00FE22FA"/>
    <w:rsid w:val="00FE2B5A"/>
    <w:rsid w:val="00FE766B"/>
    <w:rsid w:val="00FE7B8E"/>
    <w:rsid w:val="00FF1DD4"/>
    <w:rsid w:val="00FF1ECF"/>
    <w:rsid w:val="00FF272F"/>
    <w:rsid w:val="00FF35F1"/>
    <w:rsid w:val="00FF4896"/>
    <w:rsid w:val="00FF49D3"/>
    <w:rsid w:val="00FF52C5"/>
    <w:rsid w:val="00FF5688"/>
    <w:rsid w:val="00FF61D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F8C8BB"/>
  <w15:docId w15:val="{D4D099C3-CED8-45CF-B1D9-42A8038D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F1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89310D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locked/>
    <w:rsid w:val="0089310D"/>
    <w:rPr>
      <w:rFonts w:ascii="Arial" w:hAnsi="Arial" w:cs="Arial"/>
      <w:b/>
      <w:bCs/>
      <w:sz w:val="22"/>
      <w:szCs w:val="22"/>
      <w:lang w:eastAsia="ar-SA"/>
    </w:rPr>
  </w:style>
  <w:style w:type="character" w:customStyle="1" w:styleId="Nagwek3Znak1">
    <w:name w:val="Nagłówek 3 Znak1"/>
    <w:link w:val="Nagwek3"/>
    <w:locked/>
    <w:rsid w:val="0089310D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locked/>
    <w:rsid w:val="0089310D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locked/>
    <w:rsid w:val="0089310D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locked/>
    <w:rsid w:val="0089310D"/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Nagwek7Znak1">
    <w:name w:val="Nagłówek 7 Znak1"/>
    <w:link w:val="Nagwek7"/>
    <w:uiPriority w:val="99"/>
    <w:locked/>
    <w:rsid w:val="0089310D"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locked/>
    <w:rsid w:val="0089310D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locked/>
    <w:rsid w:val="0089310D"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locked/>
    <w:rsid w:val="0089310D"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locked/>
    <w:rsid w:val="0089310D"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sid w:val="0089310D"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sid w:val="0089310D"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89310D"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sid w:val="0089310D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sid w:val="0089310D"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locked/>
    <w:rsid w:val="0089310D"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3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wup.pozna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EA0C6-D121-404D-8ECD-922A74EC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r. pr. Damian Zębski</cp:lastModifiedBy>
  <cp:revision>2</cp:revision>
  <cp:lastPrinted>2022-07-01T11:11:00Z</cp:lastPrinted>
  <dcterms:created xsi:type="dcterms:W3CDTF">2025-03-07T12:17:00Z</dcterms:created>
  <dcterms:modified xsi:type="dcterms:W3CDTF">2025-03-07T12:17:00Z</dcterms:modified>
</cp:coreProperties>
</file>