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0DB691A" w14:textId="77777777" w:rsidR="00A85E4F" w:rsidRDefault="00A85E4F" w:rsidP="00882D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62191">
        <w:rPr>
          <w:rFonts w:asciiTheme="minorHAnsi" w:hAnsiTheme="minorHAnsi" w:cstheme="minorHAnsi"/>
          <w:b/>
          <w:sz w:val="24"/>
          <w:szCs w:val="24"/>
        </w:rPr>
        <w:t>INFORMACJA DOTYCZĄCA PRZETWARZANIA DANYCH OSOBOWYCH</w:t>
      </w:r>
    </w:p>
    <w:p w14:paraId="04F4ADDE" w14:textId="54CEE18A" w:rsidR="00303F32" w:rsidRPr="00192844" w:rsidRDefault="00A85E4F" w:rsidP="002A07FD">
      <w:pPr>
        <w:jc w:val="center"/>
        <w:rPr>
          <w:rFonts w:asciiTheme="minorHAnsi" w:hAnsiTheme="minorHAnsi" w:cstheme="minorHAnsi"/>
          <w:b/>
          <w:bCs/>
          <w:sz w:val="21"/>
          <w:szCs w:val="21"/>
        </w:rPr>
      </w:pPr>
      <w:r w:rsidRPr="00192844">
        <w:rPr>
          <w:rFonts w:asciiTheme="minorHAnsi" w:hAnsiTheme="minorHAnsi" w:cstheme="minorHAnsi"/>
          <w:b/>
          <w:bCs/>
          <w:sz w:val="20"/>
          <w:szCs w:val="20"/>
        </w:rPr>
        <w:t xml:space="preserve">(uwzględnia obowiązek informacyjny realizowany w związku z art. 13 i </w:t>
      </w:r>
      <w:proofErr w:type="gramStart"/>
      <w:r w:rsidRPr="00192844">
        <w:rPr>
          <w:rFonts w:asciiTheme="minorHAnsi" w:hAnsiTheme="minorHAnsi" w:cstheme="minorHAnsi"/>
          <w:b/>
          <w:bCs/>
          <w:sz w:val="20"/>
          <w:szCs w:val="20"/>
        </w:rPr>
        <w:t>art. 14  Rozporządzenia</w:t>
      </w:r>
      <w:proofErr w:type="gramEnd"/>
      <w:r w:rsidRPr="00192844">
        <w:rPr>
          <w:rFonts w:asciiTheme="minorHAnsi" w:hAnsiTheme="minorHAnsi" w:cstheme="minorHAnsi"/>
          <w:b/>
          <w:bCs/>
          <w:sz w:val="20"/>
          <w:szCs w:val="20"/>
        </w:rPr>
        <w:t xml:space="preserve"> Parlamentu Europejskiego i Rady (UE) 2016/679</w:t>
      </w:r>
      <w:r w:rsidR="002A07FD" w:rsidRPr="00192844">
        <w:rPr>
          <w:rFonts w:asciiTheme="minorHAnsi" w:hAnsiTheme="minorHAnsi" w:cstheme="minorHAnsi"/>
          <w:b/>
          <w:bCs/>
          <w:sz w:val="20"/>
          <w:szCs w:val="20"/>
        </w:rPr>
        <w:t>, w i</w:t>
      </w:r>
      <w:r w:rsidR="00F40E61">
        <w:rPr>
          <w:rFonts w:asciiTheme="minorHAnsi" w:hAnsiTheme="minorHAnsi" w:cstheme="minorHAnsi"/>
          <w:b/>
          <w:bCs/>
          <w:sz w:val="20"/>
          <w:szCs w:val="20"/>
        </w:rPr>
        <w:t>mieniu Instytucji Zarządzającej</w:t>
      </w:r>
      <w:r w:rsidR="002A07FD" w:rsidRPr="00192844">
        <w:rPr>
          <w:rFonts w:asciiTheme="minorHAnsi" w:hAnsiTheme="minorHAnsi" w:cstheme="minorHAnsi"/>
          <w:b/>
          <w:bCs/>
          <w:sz w:val="20"/>
          <w:szCs w:val="20"/>
        </w:rPr>
        <w:t xml:space="preserve"> wobec osób, których  dane są przetwarzane przez Stowarzyszenie „Ostrowskie Centrum Wspierania Przedsiębiorczości ”w związku z realizacją Projektu pn. „</w:t>
      </w:r>
      <w:r w:rsidR="00F0369E">
        <w:rPr>
          <w:rFonts w:asciiTheme="minorHAnsi" w:hAnsiTheme="minorHAnsi" w:cstheme="minorHAnsi"/>
          <w:b/>
          <w:bCs/>
          <w:sz w:val="20"/>
          <w:szCs w:val="20"/>
        </w:rPr>
        <w:t>W stronę lepszej przyszłości</w:t>
      </w:r>
      <w:r w:rsidR="002A07FD" w:rsidRPr="00192844">
        <w:rPr>
          <w:rFonts w:asciiTheme="minorHAnsi" w:hAnsiTheme="minorHAnsi" w:cstheme="minorHAnsi"/>
          <w:b/>
          <w:bCs/>
          <w:sz w:val="20"/>
          <w:szCs w:val="20"/>
        </w:rPr>
        <w:t>”</w:t>
      </w:r>
      <w:r w:rsidR="00F40E6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192844">
        <w:rPr>
          <w:rFonts w:asciiTheme="minorHAnsi" w:hAnsiTheme="minorHAnsi" w:cstheme="minorHAnsi"/>
          <w:b/>
          <w:bCs/>
          <w:sz w:val="20"/>
          <w:szCs w:val="20"/>
        </w:rPr>
        <w:t>)</w:t>
      </w:r>
    </w:p>
    <w:p w14:paraId="499F3F81" w14:textId="1CD5B740" w:rsidR="00AD71D3" w:rsidRPr="00C922A3" w:rsidRDefault="00AD71D3" w:rsidP="00326BA2">
      <w:pPr>
        <w:rPr>
          <w:rFonts w:asciiTheme="minorHAnsi" w:hAnsiTheme="minorHAnsi" w:cstheme="minorHAnsi"/>
          <w:bCs/>
          <w:sz w:val="21"/>
          <w:szCs w:val="21"/>
        </w:rPr>
      </w:pPr>
      <w:r w:rsidRPr="00AD71D3">
        <w:rPr>
          <w:rFonts w:asciiTheme="minorHAnsi" w:hAnsiTheme="minorHAnsi" w:cstheme="minorHAnsi"/>
          <w:bCs/>
        </w:rPr>
        <w:t>﻿</w:t>
      </w:r>
      <w:r w:rsidRPr="00C922A3">
        <w:rPr>
          <w:rFonts w:asciiTheme="minorHAnsi" w:hAnsiTheme="minorHAnsi" w:cstheme="minorHAnsi"/>
          <w:bCs/>
          <w:sz w:val="21"/>
          <w:szCs w:val="21"/>
        </w:rPr>
        <w:t xml:space="preserve">W związku z przystąpieniem do projektu pn. </w:t>
      </w:r>
      <w:r w:rsidR="00F40E61" w:rsidRPr="00192844">
        <w:rPr>
          <w:rFonts w:asciiTheme="minorHAnsi" w:hAnsiTheme="minorHAnsi" w:cstheme="minorHAnsi"/>
          <w:b/>
          <w:bCs/>
          <w:sz w:val="20"/>
          <w:szCs w:val="20"/>
        </w:rPr>
        <w:t>„</w:t>
      </w:r>
      <w:r w:rsidR="00F40E61">
        <w:rPr>
          <w:rFonts w:asciiTheme="minorHAnsi" w:hAnsiTheme="minorHAnsi" w:cstheme="minorHAnsi"/>
          <w:b/>
          <w:bCs/>
          <w:sz w:val="20"/>
          <w:szCs w:val="20"/>
        </w:rPr>
        <w:t>W stronę lepszej przyszłości</w:t>
      </w:r>
      <w:r w:rsidR="00F40E61" w:rsidRPr="00192844">
        <w:rPr>
          <w:rFonts w:asciiTheme="minorHAnsi" w:hAnsiTheme="minorHAnsi" w:cstheme="minorHAnsi"/>
          <w:b/>
          <w:bCs/>
          <w:sz w:val="20"/>
          <w:szCs w:val="20"/>
        </w:rPr>
        <w:t>”</w:t>
      </w:r>
      <w:r w:rsidR="00F40E6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bookmarkStart w:id="0" w:name="_GoBack"/>
      <w:bookmarkEnd w:id="0"/>
      <w:r w:rsidRPr="00C922A3">
        <w:rPr>
          <w:rFonts w:asciiTheme="minorHAnsi" w:hAnsiTheme="minorHAnsi" w:cstheme="minorHAnsi"/>
          <w:bCs/>
          <w:sz w:val="21"/>
          <w:szCs w:val="21"/>
        </w:rPr>
        <w:t>przyjmuję do wiadomości, że:</w:t>
      </w:r>
    </w:p>
    <w:p w14:paraId="477FA3AD" w14:textId="22F98AEA" w:rsidR="00911384" w:rsidRPr="00911384" w:rsidRDefault="001339AB" w:rsidP="00B2332B">
      <w:pPr>
        <w:pStyle w:val="Akapitzlist"/>
        <w:numPr>
          <w:ilvl w:val="0"/>
          <w:numId w:val="3"/>
        </w:numPr>
        <w:tabs>
          <w:tab w:val="left" w:pos="139"/>
        </w:tabs>
        <w:spacing w:before="34" w:line="297" w:lineRule="auto"/>
        <w:ind w:left="426" w:right="321" w:hanging="142"/>
        <w:rPr>
          <w:b/>
          <w:sz w:val="12"/>
        </w:rPr>
      </w:pPr>
      <w:r w:rsidRPr="00911384">
        <w:rPr>
          <w:rFonts w:asciiTheme="minorHAnsi" w:hAnsiTheme="minorHAnsi" w:cstheme="minorHAnsi"/>
          <w:sz w:val="21"/>
          <w:szCs w:val="21"/>
        </w:rPr>
        <w:t xml:space="preserve">Administratorem danych osobowych jest </w:t>
      </w:r>
      <w:proofErr w:type="spellStart"/>
      <w:r w:rsidR="00911384" w:rsidRPr="00911384">
        <w:rPr>
          <w:spacing w:val="-2"/>
          <w:sz w:val="21"/>
          <w:szCs w:val="21"/>
        </w:rPr>
        <w:t>jest</w:t>
      </w:r>
      <w:proofErr w:type="spellEnd"/>
      <w:r w:rsidR="00911384" w:rsidRPr="00911384">
        <w:rPr>
          <w:spacing w:val="-7"/>
          <w:sz w:val="21"/>
          <w:szCs w:val="21"/>
        </w:rPr>
        <w:t xml:space="preserve"> </w:t>
      </w:r>
      <w:r w:rsidR="00911384" w:rsidRPr="00911384">
        <w:rPr>
          <w:spacing w:val="-2"/>
          <w:sz w:val="21"/>
          <w:szCs w:val="21"/>
        </w:rPr>
        <w:t>Województwo</w:t>
      </w:r>
      <w:r w:rsidR="00911384" w:rsidRPr="00911384">
        <w:rPr>
          <w:spacing w:val="-6"/>
          <w:sz w:val="21"/>
          <w:szCs w:val="21"/>
        </w:rPr>
        <w:t xml:space="preserve"> </w:t>
      </w:r>
      <w:r w:rsidR="00911384" w:rsidRPr="00911384">
        <w:rPr>
          <w:spacing w:val="-2"/>
          <w:sz w:val="21"/>
          <w:szCs w:val="21"/>
        </w:rPr>
        <w:t>Wielkopolskie</w:t>
      </w:r>
      <w:r w:rsidR="00911384" w:rsidRPr="00911384">
        <w:rPr>
          <w:spacing w:val="-6"/>
          <w:sz w:val="21"/>
          <w:szCs w:val="21"/>
        </w:rPr>
        <w:t xml:space="preserve"> </w:t>
      </w:r>
      <w:r w:rsidR="00911384" w:rsidRPr="00911384">
        <w:rPr>
          <w:spacing w:val="-2"/>
          <w:sz w:val="21"/>
          <w:szCs w:val="21"/>
        </w:rPr>
        <w:t>z</w:t>
      </w:r>
      <w:r w:rsidR="00911384" w:rsidRPr="00911384">
        <w:rPr>
          <w:spacing w:val="-7"/>
          <w:sz w:val="21"/>
          <w:szCs w:val="21"/>
        </w:rPr>
        <w:t xml:space="preserve"> </w:t>
      </w:r>
      <w:r w:rsidR="00911384" w:rsidRPr="00911384">
        <w:rPr>
          <w:spacing w:val="-2"/>
          <w:sz w:val="21"/>
          <w:szCs w:val="21"/>
        </w:rPr>
        <w:t>siedzibą</w:t>
      </w:r>
      <w:r w:rsidR="00911384" w:rsidRPr="00911384">
        <w:rPr>
          <w:spacing w:val="-6"/>
          <w:sz w:val="21"/>
          <w:szCs w:val="21"/>
        </w:rPr>
        <w:t xml:space="preserve"> </w:t>
      </w:r>
      <w:r w:rsidR="00911384" w:rsidRPr="00911384">
        <w:rPr>
          <w:spacing w:val="-2"/>
          <w:sz w:val="21"/>
          <w:szCs w:val="21"/>
        </w:rPr>
        <w:t>Urzędu</w:t>
      </w:r>
      <w:r w:rsidR="00911384" w:rsidRPr="00911384">
        <w:rPr>
          <w:spacing w:val="-7"/>
          <w:sz w:val="21"/>
          <w:szCs w:val="21"/>
        </w:rPr>
        <w:t xml:space="preserve"> </w:t>
      </w:r>
      <w:r w:rsidR="00911384" w:rsidRPr="00911384">
        <w:rPr>
          <w:spacing w:val="-2"/>
          <w:sz w:val="21"/>
          <w:szCs w:val="21"/>
        </w:rPr>
        <w:t>Marszałkowskiego</w:t>
      </w:r>
      <w:r w:rsidR="00911384" w:rsidRPr="00911384">
        <w:rPr>
          <w:spacing w:val="-6"/>
          <w:sz w:val="21"/>
          <w:szCs w:val="21"/>
        </w:rPr>
        <w:t xml:space="preserve"> </w:t>
      </w:r>
      <w:r w:rsidR="00911384" w:rsidRPr="00911384">
        <w:rPr>
          <w:spacing w:val="-2"/>
          <w:sz w:val="21"/>
          <w:szCs w:val="21"/>
        </w:rPr>
        <w:t>Województwa</w:t>
      </w:r>
      <w:r w:rsidR="00911384" w:rsidRPr="00911384">
        <w:rPr>
          <w:spacing w:val="-6"/>
          <w:sz w:val="21"/>
          <w:szCs w:val="21"/>
        </w:rPr>
        <w:t xml:space="preserve"> </w:t>
      </w:r>
      <w:r w:rsidR="00911384" w:rsidRPr="00911384">
        <w:rPr>
          <w:spacing w:val="-2"/>
          <w:sz w:val="21"/>
          <w:szCs w:val="21"/>
        </w:rPr>
        <w:t>Wielkopolskiego</w:t>
      </w:r>
      <w:r w:rsidR="00911384" w:rsidRPr="00911384">
        <w:rPr>
          <w:spacing w:val="-7"/>
          <w:sz w:val="21"/>
          <w:szCs w:val="21"/>
        </w:rPr>
        <w:t xml:space="preserve"> </w:t>
      </w:r>
      <w:r w:rsidR="00911384" w:rsidRPr="00911384">
        <w:rPr>
          <w:spacing w:val="-2"/>
          <w:sz w:val="21"/>
          <w:szCs w:val="21"/>
        </w:rPr>
        <w:t>w</w:t>
      </w:r>
      <w:r w:rsidR="00911384" w:rsidRPr="00911384">
        <w:rPr>
          <w:spacing w:val="-6"/>
          <w:sz w:val="21"/>
          <w:szCs w:val="21"/>
        </w:rPr>
        <w:t xml:space="preserve"> </w:t>
      </w:r>
      <w:r w:rsidR="00911384" w:rsidRPr="00911384">
        <w:rPr>
          <w:spacing w:val="-2"/>
          <w:sz w:val="21"/>
          <w:szCs w:val="21"/>
        </w:rPr>
        <w:t>Poznaniu</w:t>
      </w:r>
      <w:r w:rsidR="00911384" w:rsidRPr="00911384">
        <w:rPr>
          <w:spacing w:val="-6"/>
          <w:sz w:val="21"/>
          <w:szCs w:val="21"/>
        </w:rPr>
        <w:t xml:space="preserve"> </w:t>
      </w:r>
      <w:r w:rsidR="00911384" w:rsidRPr="00911384">
        <w:rPr>
          <w:spacing w:val="-2"/>
          <w:sz w:val="21"/>
          <w:szCs w:val="21"/>
        </w:rPr>
        <w:t>przy</w:t>
      </w:r>
      <w:r w:rsidR="00911384" w:rsidRPr="00911384">
        <w:rPr>
          <w:spacing w:val="-7"/>
          <w:sz w:val="21"/>
          <w:szCs w:val="21"/>
        </w:rPr>
        <w:t xml:space="preserve"> </w:t>
      </w:r>
      <w:r w:rsidR="00911384" w:rsidRPr="00911384">
        <w:rPr>
          <w:spacing w:val="-2"/>
          <w:sz w:val="21"/>
          <w:szCs w:val="21"/>
        </w:rPr>
        <w:t>al.</w:t>
      </w:r>
      <w:r w:rsidR="00911384" w:rsidRPr="00911384">
        <w:rPr>
          <w:spacing w:val="-6"/>
          <w:sz w:val="21"/>
          <w:szCs w:val="21"/>
        </w:rPr>
        <w:t xml:space="preserve"> </w:t>
      </w:r>
      <w:r w:rsidR="00911384" w:rsidRPr="00911384">
        <w:rPr>
          <w:spacing w:val="-2"/>
          <w:sz w:val="21"/>
          <w:szCs w:val="21"/>
        </w:rPr>
        <w:t>Niepodległości</w:t>
      </w:r>
      <w:r w:rsidR="00911384" w:rsidRPr="00911384">
        <w:rPr>
          <w:spacing w:val="-6"/>
          <w:sz w:val="21"/>
          <w:szCs w:val="21"/>
        </w:rPr>
        <w:t xml:space="preserve"> </w:t>
      </w:r>
      <w:r w:rsidR="00911384" w:rsidRPr="00911384">
        <w:rPr>
          <w:spacing w:val="-2"/>
          <w:sz w:val="21"/>
          <w:szCs w:val="21"/>
        </w:rPr>
        <w:t>34,</w:t>
      </w:r>
      <w:r w:rsidR="00911384" w:rsidRPr="00911384">
        <w:rPr>
          <w:spacing w:val="-7"/>
          <w:sz w:val="21"/>
          <w:szCs w:val="21"/>
        </w:rPr>
        <w:t xml:space="preserve"> </w:t>
      </w:r>
      <w:r w:rsidR="00911384" w:rsidRPr="00911384">
        <w:rPr>
          <w:spacing w:val="-2"/>
          <w:sz w:val="21"/>
          <w:szCs w:val="21"/>
        </w:rPr>
        <w:t>61-714</w:t>
      </w:r>
      <w:r w:rsidR="00911384" w:rsidRPr="00911384">
        <w:rPr>
          <w:spacing w:val="40"/>
          <w:sz w:val="21"/>
          <w:szCs w:val="21"/>
        </w:rPr>
        <w:t xml:space="preserve"> </w:t>
      </w:r>
      <w:r w:rsidR="00911384" w:rsidRPr="00911384">
        <w:rPr>
          <w:spacing w:val="-2"/>
          <w:sz w:val="21"/>
          <w:szCs w:val="21"/>
        </w:rPr>
        <w:t xml:space="preserve">Poznań, e-mail: </w:t>
      </w:r>
      <w:hyperlink r:id="rId8">
        <w:r w:rsidR="00911384" w:rsidRPr="00911384">
          <w:rPr>
            <w:spacing w:val="-2"/>
            <w:sz w:val="21"/>
            <w:szCs w:val="21"/>
          </w:rPr>
          <w:t>kancelaria@umww.pl</w:t>
        </w:r>
        <w:proofErr w:type="gramStart"/>
        <w:r w:rsidR="00911384" w:rsidRPr="00911384">
          <w:rPr>
            <w:spacing w:val="-2"/>
            <w:sz w:val="21"/>
            <w:szCs w:val="21"/>
          </w:rPr>
          <w:t>,</w:t>
        </w:r>
      </w:hyperlink>
      <w:r w:rsidR="00911384" w:rsidRPr="00911384">
        <w:rPr>
          <w:spacing w:val="-2"/>
          <w:sz w:val="21"/>
          <w:szCs w:val="21"/>
        </w:rPr>
        <w:t xml:space="preserve"> fax</w:t>
      </w:r>
      <w:proofErr w:type="gramEnd"/>
      <w:r w:rsidR="00911384" w:rsidRPr="00911384">
        <w:rPr>
          <w:spacing w:val="-2"/>
          <w:sz w:val="21"/>
          <w:szCs w:val="21"/>
        </w:rPr>
        <w:t xml:space="preserve"> 61 626 69 69, adres skrytki urzędu na platformie </w:t>
      </w:r>
      <w:proofErr w:type="spellStart"/>
      <w:r w:rsidR="00911384" w:rsidRPr="00911384">
        <w:rPr>
          <w:spacing w:val="-2"/>
          <w:sz w:val="21"/>
          <w:szCs w:val="21"/>
        </w:rPr>
        <w:t>ePUAP</w:t>
      </w:r>
      <w:proofErr w:type="spellEnd"/>
      <w:r w:rsidR="00911384" w:rsidRPr="00911384">
        <w:rPr>
          <w:spacing w:val="-2"/>
          <w:sz w:val="21"/>
          <w:szCs w:val="21"/>
        </w:rPr>
        <w:t>: /</w:t>
      </w:r>
      <w:proofErr w:type="spellStart"/>
      <w:r w:rsidR="00911384" w:rsidRPr="00911384">
        <w:rPr>
          <w:spacing w:val="-2"/>
          <w:sz w:val="21"/>
          <w:szCs w:val="21"/>
        </w:rPr>
        <w:t>umarszwlkp</w:t>
      </w:r>
      <w:proofErr w:type="spellEnd"/>
      <w:r w:rsidR="00911384" w:rsidRPr="00911384">
        <w:rPr>
          <w:spacing w:val="-2"/>
          <w:sz w:val="21"/>
          <w:szCs w:val="21"/>
        </w:rPr>
        <w:t>/</w:t>
      </w:r>
      <w:proofErr w:type="spellStart"/>
      <w:r w:rsidR="00911384" w:rsidRPr="00911384">
        <w:rPr>
          <w:spacing w:val="-2"/>
          <w:sz w:val="21"/>
          <w:szCs w:val="21"/>
        </w:rPr>
        <w:t>SkrytkaESP</w:t>
      </w:r>
      <w:proofErr w:type="spellEnd"/>
      <w:r w:rsidR="00911384" w:rsidRPr="00911384">
        <w:rPr>
          <w:spacing w:val="-2"/>
          <w:sz w:val="21"/>
          <w:szCs w:val="21"/>
        </w:rPr>
        <w:t>.</w:t>
      </w:r>
    </w:p>
    <w:p w14:paraId="2FA0AEE3" w14:textId="2F506613" w:rsidR="001339AB" w:rsidRPr="00C922A3" w:rsidRDefault="001339AB" w:rsidP="00B2332B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C922A3">
        <w:rPr>
          <w:rFonts w:asciiTheme="minorHAnsi" w:hAnsiTheme="minorHAnsi" w:cstheme="minorHAnsi"/>
          <w:sz w:val="21"/>
          <w:szCs w:val="21"/>
        </w:rPr>
        <w:t xml:space="preserve">Moje dane osobowe są przetwarzane w celu aplikowania o dofinansowanie i realizacji projektów i ich rozliczenia, w szczególności potwierdzenia kwalifikowalności wydatków, udzielenia wsparcia, monitoringu, ewaluacji, kontroli, audytu i sprawozdawczości oraz działań informacyjno-promocyjnych w ramach Programu Fundusze Europejskie dla Wielkopolski 2021-2027 (dalej FEW), a także w celach </w:t>
      </w:r>
      <w:proofErr w:type="gramStart"/>
      <w:r w:rsidRPr="00C922A3">
        <w:rPr>
          <w:rFonts w:asciiTheme="minorHAnsi" w:hAnsiTheme="minorHAnsi" w:cstheme="minorHAnsi"/>
          <w:sz w:val="21"/>
          <w:szCs w:val="21"/>
        </w:rPr>
        <w:t>archiwizacyjnych</w:t>
      </w:r>
      <w:proofErr w:type="gramEnd"/>
      <w:r w:rsidRPr="00C922A3">
        <w:rPr>
          <w:rFonts w:asciiTheme="minorHAnsi" w:hAnsiTheme="minorHAnsi" w:cstheme="minorHAnsi"/>
          <w:sz w:val="21"/>
          <w:szCs w:val="21"/>
        </w:rPr>
        <w:t xml:space="preserve">. </w:t>
      </w:r>
    </w:p>
    <w:p w14:paraId="3B2996DD" w14:textId="6AC6BD5D" w:rsidR="001339AB" w:rsidRPr="00C922A3" w:rsidRDefault="001339AB" w:rsidP="00B2332B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C922A3">
        <w:rPr>
          <w:rFonts w:asciiTheme="minorHAnsi" w:hAnsiTheme="minorHAnsi" w:cstheme="minorHAnsi"/>
          <w:sz w:val="21"/>
          <w:szCs w:val="21"/>
        </w:rPr>
        <w:t>Moje dane osobowe przetwarzamy w związku z wypełnieniem obowiązku prawnego ciążącego na administratorze, który wynika z ustawy wdrożeniowej 2021-2027</w:t>
      </w:r>
      <w:r w:rsidR="00752A6C" w:rsidRPr="00C922A3">
        <w:rPr>
          <w:rStyle w:val="Odwoanieprzypisudolnego"/>
          <w:rFonts w:asciiTheme="minorHAnsi" w:hAnsiTheme="minorHAnsi" w:cstheme="minorHAnsi"/>
          <w:sz w:val="21"/>
          <w:szCs w:val="21"/>
        </w:rPr>
        <w:footnoteReference w:id="2"/>
      </w:r>
      <w:r w:rsidRPr="00C922A3">
        <w:rPr>
          <w:rFonts w:asciiTheme="minorHAnsi" w:hAnsiTheme="minorHAnsi" w:cstheme="minorHAnsi"/>
          <w:sz w:val="21"/>
          <w:szCs w:val="21"/>
        </w:rPr>
        <w:t xml:space="preserve">, rozporządzeń </w:t>
      </w:r>
      <w:proofErr w:type="spellStart"/>
      <w:r w:rsidRPr="00C922A3">
        <w:rPr>
          <w:rFonts w:asciiTheme="minorHAnsi" w:hAnsiTheme="minorHAnsi" w:cstheme="minorHAnsi"/>
          <w:sz w:val="21"/>
          <w:szCs w:val="21"/>
        </w:rPr>
        <w:t>PEiR</w:t>
      </w:r>
      <w:proofErr w:type="spellEnd"/>
      <w:r w:rsidRPr="00C922A3">
        <w:rPr>
          <w:rFonts w:asciiTheme="minorHAnsi" w:hAnsiTheme="minorHAnsi" w:cstheme="minorHAnsi"/>
          <w:sz w:val="21"/>
          <w:szCs w:val="21"/>
        </w:rPr>
        <w:t xml:space="preserve"> UE 2021/1060, 2021/1056, 2021/1057</w:t>
      </w:r>
      <w:r w:rsidR="00752A6C" w:rsidRPr="00C922A3">
        <w:rPr>
          <w:rStyle w:val="Odwoanieprzypisudolnego"/>
          <w:rFonts w:asciiTheme="minorHAnsi" w:hAnsiTheme="minorHAnsi" w:cstheme="minorHAnsi"/>
          <w:sz w:val="21"/>
          <w:szCs w:val="21"/>
        </w:rPr>
        <w:footnoteReference w:id="3"/>
      </w:r>
      <w:r w:rsidRPr="00C922A3">
        <w:rPr>
          <w:rFonts w:asciiTheme="minorHAnsi" w:hAnsiTheme="minorHAnsi" w:cstheme="minorHAnsi"/>
          <w:sz w:val="21"/>
          <w:szCs w:val="21"/>
        </w:rPr>
        <w:t xml:space="preserve"> i innych powiązanych oraz ustawy o finansach publicznych i ustawy o </w:t>
      </w:r>
      <w:proofErr w:type="gramStart"/>
      <w:r w:rsidRPr="00C922A3">
        <w:rPr>
          <w:rFonts w:asciiTheme="minorHAnsi" w:hAnsiTheme="minorHAnsi" w:cstheme="minorHAnsi"/>
          <w:sz w:val="21"/>
          <w:szCs w:val="21"/>
        </w:rPr>
        <w:t>narodowym</w:t>
      </w:r>
      <w:proofErr w:type="gramEnd"/>
      <w:r w:rsidRPr="00C922A3">
        <w:rPr>
          <w:rFonts w:asciiTheme="minorHAnsi" w:hAnsiTheme="minorHAnsi" w:cstheme="minorHAnsi"/>
          <w:sz w:val="21"/>
          <w:szCs w:val="21"/>
        </w:rPr>
        <w:t xml:space="preserve"> zasobie archiwalnym i archiwach. </w:t>
      </w:r>
    </w:p>
    <w:p w14:paraId="76C3DDD0" w14:textId="1B0A6AD1" w:rsidR="001339AB" w:rsidRPr="00B22770" w:rsidRDefault="001339AB" w:rsidP="00B2332B">
      <w:pPr>
        <w:pStyle w:val="Akapitzlist"/>
        <w:numPr>
          <w:ilvl w:val="0"/>
          <w:numId w:val="3"/>
        </w:numPr>
        <w:spacing w:before="34" w:line="297" w:lineRule="auto"/>
        <w:ind w:left="426" w:hanging="426"/>
        <w:rPr>
          <w:spacing w:val="-2"/>
          <w:sz w:val="21"/>
          <w:szCs w:val="21"/>
        </w:rPr>
      </w:pPr>
      <w:r w:rsidRPr="00B22770">
        <w:rPr>
          <w:rFonts w:asciiTheme="minorHAnsi" w:hAnsiTheme="minorHAnsi" w:cstheme="minorHAnsi"/>
          <w:sz w:val="21"/>
          <w:szCs w:val="21"/>
        </w:rPr>
        <w:t xml:space="preserve">Mogę kontaktować </w:t>
      </w:r>
      <w:proofErr w:type="gramStart"/>
      <w:r w:rsidRPr="00B22770">
        <w:rPr>
          <w:rFonts w:asciiTheme="minorHAnsi" w:hAnsiTheme="minorHAnsi" w:cstheme="minorHAnsi"/>
          <w:sz w:val="21"/>
          <w:szCs w:val="21"/>
        </w:rPr>
        <w:t>się  sprawach</w:t>
      </w:r>
      <w:proofErr w:type="gramEnd"/>
      <w:r w:rsidRPr="00B22770">
        <w:rPr>
          <w:rFonts w:asciiTheme="minorHAnsi" w:hAnsiTheme="minorHAnsi" w:cstheme="minorHAnsi"/>
          <w:sz w:val="21"/>
          <w:szCs w:val="21"/>
        </w:rPr>
        <w:t xml:space="preserve"> związanych z przetwarzaniem danych osobowych z Inspektorem ochrony danych listownie pod adresem administratora danych, lub elektronicznie </w:t>
      </w:r>
      <w:r w:rsidR="00911384" w:rsidRPr="00B22770">
        <w:rPr>
          <w:spacing w:val="-4"/>
          <w:sz w:val="21"/>
          <w:szCs w:val="21"/>
        </w:rPr>
        <w:t>poprzez</w:t>
      </w:r>
      <w:r w:rsidR="00911384" w:rsidRPr="00B22770">
        <w:rPr>
          <w:sz w:val="21"/>
          <w:szCs w:val="21"/>
        </w:rPr>
        <w:t xml:space="preserve"> </w:t>
      </w:r>
      <w:proofErr w:type="spellStart"/>
      <w:r w:rsidR="00B22770" w:rsidRPr="00B22770">
        <w:rPr>
          <w:spacing w:val="-4"/>
          <w:sz w:val="21"/>
          <w:szCs w:val="21"/>
        </w:rPr>
        <w:t>poprzez</w:t>
      </w:r>
      <w:proofErr w:type="spellEnd"/>
      <w:r w:rsidR="00B22770" w:rsidRPr="00B22770">
        <w:rPr>
          <w:sz w:val="21"/>
          <w:szCs w:val="21"/>
        </w:rPr>
        <w:t xml:space="preserve"> </w:t>
      </w:r>
      <w:r w:rsidR="00B22770" w:rsidRPr="00B22770">
        <w:rPr>
          <w:spacing w:val="-4"/>
          <w:sz w:val="21"/>
          <w:szCs w:val="21"/>
        </w:rPr>
        <w:t xml:space="preserve">skrytkę </w:t>
      </w:r>
      <w:proofErr w:type="spellStart"/>
      <w:r w:rsidR="00B22770" w:rsidRPr="00B22770">
        <w:rPr>
          <w:spacing w:val="-4"/>
          <w:sz w:val="21"/>
          <w:szCs w:val="21"/>
        </w:rPr>
        <w:t>ePUAP</w:t>
      </w:r>
      <w:proofErr w:type="spellEnd"/>
      <w:r w:rsidR="00B22770" w:rsidRPr="00B22770">
        <w:rPr>
          <w:spacing w:val="-4"/>
          <w:sz w:val="21"/>
          <w:szCs w:val="21"/>
        </w:rPr>
        <w:t>:</w:t>
      </w:r>
      <w:r w:rsidR="00B22770" w:rsidRPr="00B22770">
        <w:rPr>
          <w:sz w:val="21"/>
          <w:szCs w:val="21"/>
        </w:rPr>
        <w:t xml:space="preserve"> </w:t>
      </w:r>
      <w:r w:rsidR="00B22770" w:rsidRPr="00B22770">
        <w:rPr>
          <w:spacing w:val="-4"/>
          <w:sz w:val="21"/>
          <w:szCs w:val="21"/>
        </w:rPr>
        <w:t>/</w:t>
      </w:r>
      <w:proofErr w:type="spellStart"/>
      <w:r w:rsidR="00B22770" w:rsidRPr="00B22770">
        <w:rPr>
          <w:spacing w:val="-4"/>
          <w:sz w:val="21"/>
          <w:szCs w:val="21"/>
        </w:rPr>
        <w:t>umarszwlkp</w:t>
      </w:r>
      <w:proofErr w:type="spellEnd"/>
      <w:r w:rsidR="00B22770" w:rsidRPr="00B22770">
        <w:rPr>
          <w:spacing w:val="-4"/>
          <w:sz w:val="21"/>
          <w:szCs w:val="21"/>
        </w:rPr>
        <w:t>/</w:t>
      </w:r>
      <w:proofErr w:type="spellStart"/>
      <w:r w:rsidR="00B22770" w:rsidRPr="00B22770">
        <w:rPr>
          <w:spacing w:val="-4"/>
          <w:sz w:val="21"/>
          <w:szCs w:val="21"/>
        </w:rPr>
        <w:t>SkrytkaESP</w:t>
      </w:r>
      <w:proofErr w:type="spellEnd"/>
      <w:r w:rsidR="00B22770" w:rsidRPr="00B22770">
        <w:rPr>
          <w:spacing w:val="-4"/>
          <w:sz w:val="21"/>
          <w:szCs w:val="21"/>
        </w:rPr>
        <w:t xml:space="preserve"> lub e-mail:</w:t>
      </w:r>
      <w:r w:rsidR="00B22770" w:rsidRPr="00B22770">
        <w:rPr>
          <w:spacing w:val="40"/>
          <w:sz w:val="21"/>
          <w:szCs w:val="21"/>
        </w:rPr>
        <w:t xml:space="preserve"> </w:t>
      </w:r>
      <w:hyperlink r:id="rId9" w:history="1">
        <w:r w:rsidR="00B22770" w:rsidRPr="00B22770">
          <w:rPr>
            <w:rStyle w:val="Hipercze"/>
            <w:spacing w:val="-2"/>
            <w:sz w:val="21"/>
            <w:szCs w:val="21"/>
          </w:rPr>
          <w:t>inspektor.ochrony@umww.pl</w:t>
        </w:r>
      </w:hyperlink>
    </w:p>
    <w:p w14:paraId="72519D72" w14:textId="119A432A" w:rsidR="001339AB" w:rsidRPr="00C922A3" w:rsidRDefault="001339AB" w:rsidP="00B2332B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C922A3">
        <w:rPr>
          <w:rFonts w:asciiTheme="minorHAnsi" w:hAnsiTheme="minorHAnsi" w:cstheme="minorHAnsi"/>
          <w:sz w:val="21"/>
          <w:szCs w:val="21"/>
        </w:rPr>
        <w:t xml:space="preserve">Moje dane osobowe będą przetwarzane do czasu rozliczenia Programu Fundusze Europejskie dla Wielkopolski 2021-2027 oraz upływu okresu archiwizacji dokumentacji związanej z tym programem. </w:t>
      </w:r>
    </w:p>
    <w:p w14:paraId="0A32DFBB" w14:textId="1177E534" w:rsidR="001339AB" w:rsidRPr="00C922A3" w:rsidRDefault="001339AB" w:rsidP="00B2332B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C922A3">
        <w:rPr>
          <w:rFonts w:asciiTheme="minorHAnsi" w:hAnsiTheme="minorHAnsi" w:cstheme="minorHAnsi"/>
          <w:sz w:val="21"/>
          <w:szCs w:val="21"/>
        </w:rPr>
        <w:t xml:space="preserve">Moje danych osobowych obowiązkowych jest warunkiem ustawowym a ich niepodanie skutkuje brakiem możliwości udziału w projekcie. </w:t>
      </w:r>
    </w:p>
    <w:p w14:paraId="2525F28C" w14:textId="57357096" w:rsidR="001339AB" w:rsidRPr="00C922A3" w:rsidRDefault="001339AB" w:rsidP="00B2332B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C922A3">
        <w:rPr>
          <w:rFonts w:asciiTheme="minorHAnsi" w:hAnsiTheme="minorHAnsi" w:cstheme="minorHAnsi"/>
          <w:sz w:val="21"/>
          <w:szCs w:val="21"/>
        </w:rPr>
        <w:t xml:space="preserve">Przysługuje mi prawo do usunięcia danych osobowych, o ile moje dane osobowe są przetwarzane na podstawie wyrażonej zgody, lub wynika to z wymogu prawa, lub gdy dane te są już niepotrzebne do przetwarzania danych. </w:t>
      </w:r>
    </w:p>
    <w:p w14:paraId="7FCD5E36" w14:textId="0D614974" w:rsidR="001339AB" w:rsidRPr="00C922A3" w:rsidRDefault="001339AB" w:rsidP="00B2332B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C922A3">
        <w:rPr>
          <w:rFonts w:asciiTheme="minorHAnsi" w:hAnsiTheme="minorHAnsi" w:cstheme="minorHAnsi"/>
          <w:sz w:val="21"/>
          <w:szCs w:val="21"/>
        </w:rPr>
        <w:t xml:space="preserve">Przysługuje mi prawo do cofnięcia zgody na przetwarzanie danych osobowych, o ile moje dane osobowe są przetwarzane na podstawie wyrażonej zgody. Wycofanie zgody nie wpływa na zgodność z prawem przetwarzania, którego dokonano na podstawie zgody przed jej wycofaniem. </w:t>
      </w:r>
    </w:p>
    <w:p w14:paraId="204194D6" w14:textId="131903FA" w:rsidR="001339AB" w:rsidRPr="00C922A3" w:rsidRDefault="001339AB" w:rsidP="00B2332B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C922A3">
        <w:rPr>
          <w:rFonts w:asciiTheme="minorHAnsi" w:hAnsiTheme="minorHAnsi" w:cstheme="minorHAnsi"/>
          <w:sz w:val="21"/>
          <w:szCs w:val="21"/>
        </w:rPr>
        <w:lastRenderedPageBreak/>
        <w:t xml:space="preserve">Przysługuje mi prawo do przenoszenia danych, o ile moje dane osobowe są przetwarzane na podstawie wyrażonej zgody lub są niezbędne do zawarcia umowy oraz gdy dane te są przetwarzane w sposób zautomatyzowany. </w:t>
      </w:r>
    </w:p>
    <w:p w14:paraId="2B1BE2F1" w14:textId="6A61AAC4" w:rsidR="001339AB" w:rsidRPr="00C922A3" w:rsidRDefault="001339AB" w:rsidP="00B2332B">
      <w:pPr>
        <w:pStyle w:val="Akapitzlist"/>
        <w:numPr>
          <w:ilvl w:val="0"/>
          <w:numId w:val="3"/>
        </w:numPr>
        <w:tabs>
          <w:tab w:val="left" w:pos="284"/>
        </w:tabs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C922A3">
        <w:rPr>
          <w:rFonts w:asciiTheme="minorHAnsi" w:hAnsiTheme="minorHAnsi" w:cstheme="minorHAnsi"/>
          <w:sz w:val="21"/>
          <w:szCs w:val="21"/>
        </w:rPr>
        <w:t xml:space="preserve">Przysługuje mi prawo do dostępu do danych osobowych, ich sprostowania lub ograniczenia przetwarzania. </w:t>
      </w:r>
    </w:p>
    <w:p w14:paraId="387DC235" w14:textId="337AED97" w:rsidR="001339AB" w:rsidRPr="00C922A3" w:rsidRDefault="001339AB" w:rsidP="00B2332B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C922A3">
        <w:rPr>
          <w:rFonts w:asciiTheme="minorHAnsi" w:hAnsiTheme="minorHAnsi" w:cstheme="minorHAnsi"/>
          <w:sz w:val="21"/>
          <w:szCs w:val="21"/>
        </w:rPr>
        <w:t>Przysługuje mi prawo do wniesienia sprzeciwu wobec przetwarzania w związku z moją sytuacją szcz</w:t>
      </w:r>
      <w:r w:rsidR="00C409A9" w:rsidRPr="00C922A3">
        <w:rPr>
          <w:rFonts w:asciiTheme="minorHAnsi" w:hAnsiTheme="minorHAnsi" w:cstheme="minorHAnsi"/>
          <w:sz w:val="21"/>
          <w:szCs w:val="21"/>
        </w:rPr>
        <w:t>ególną o ile przetwarzanie moich</w:t>
      </w:r>
      <w:r w:rsidRPr="00C922A3">
        <w:rPr>
          <w:rFonts w:asciiTheme="minorHAnsi" w:hAnsiTheme="minorHAnsi" w:cstheme="minorHAnsi"/>
          <w:sz w:val="21"/>
          <w:szCs w:val="21"/>
        </w:rPr>
        <w:t xml:space="preserve"> danych osobowych jest </w:t>
      </w:r>
      <w:r w:rsidRPr="00C922A3">
        <w:rPr>
          <w:rStyle w:val="Odwoanieprzypisudolnego"/>
          <w:rFonts w:asciiTheme="minorHAnsi" w:hAnsiTheme="minorHAnsi" w:cstheme="minorHAnsi"/>
          <w:sz w:val="21"/>
          <w:szCs w:val="21"/>
        </w:rPr>
        <w:footnoteReference w:id="4"/>
      </w:r>
      <w:r w:rsidRPr="00C922A3">
        <w:rPr>
          <w:rFonts w:asciiTheme="minorHAnsi" w:hAnsiTheme="minorHAnsi" w:cstheme="minorHAnsi"/>
          <w:sz w:val="21"/>
          <w:szCs w:val="21"/>
        </w:rPr>
        <w:t xml:space="preserve"> niezbędne do zrealizowania zadania w interesie publicznym lub sprawowania władzy publicznej. </w:t>
      </w:r>
    </w:p>
    <w:p w14:paraId="58336D98" w14:textId="039F9EDC" w:rsidR="00E361DA" w:rsidRPr="00C922A3" w:rsidRDefault="001339AB" w:rsidP="00B2332B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C922A3">
        <w:rPr>
          <w:rFonts w:asciiTheme="minorHAnsi" w:hAnsiTheme="minorHAnsi" w:cstheme="minorHAnsi"/>
          <w:sz w:val="21"/>
          <w:szCs w:val="21"/>
        </w:rPr>
        <w:t xml:space="preserve">Przysługuje mi prawo wniesienia skargi do Prezesa Urzędu Ochrony Danych Osobowych o ile uważam, iż przetwarzanie moich danych osobowych odbywa się w sposób niezgodny z prawem. </w:t>
      </w:r>
    </w:p>
    <w:p w14:paraId="08861B5C" w14:textId="7BDDB4A0" w:rsidR="00E361DA" w:rsidRPr="00C922A3" w:rsidRDefault="00E361DA" w:rsidP="00B2332B">
      <w:pPr>
        <w:pStyle w:val="Akapitzlist"/>
        <w:numPr>
          <w:ilvl w:val="0"/>
          <w:numId w:val="3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1"/>
          <w:szCs w:val="21"/>
        </w:rPr>
      </w:pPr>
      <w:r w:rsidRPr="00C922A3">
        <w:rPr>
          <w:rFonts w:asciiTheme="minorHAnsi" w:hAnsiTheme="minorHAnsi" w:cstheme="minorHAnsi"/>
          <w:sz w:val="21"/>
          <w:szCs w:val="21"/>
        </w:rPr>
        <w:t>Moje</w:t>
      </w:r>
      <w:r w:rsidR="001339AB" w:rsidRPr="00C922A3">
        <w:rPr>
          <w:rFonts w:asciiTheme="minorHAnsi" w:hAnsiTheme="minorHAnsi" w:cstheme="minorHAnsi"/>
          <w:sz w:val="21"/>
          <w:szCs w:val="21"/>
        </w:rPr>
        <w:t xml:space="preserve"> dane osobowe będą ujawniane: </w:t>
      </w:r>
    </w:p>
    <w:p w14:paraId="5F3BE883" w14:textId="77777777" w:rsidR="00AD71D3" w:rsidRPr="00C922A3" w:rsidRDefault="00AD71D3" w:rsidP="00326BA2">
      <w:pPr>
        <w:pStyle w:val="Akapitzlist"/>
        <w:spacing w:line="276" w:lineRule="auto"/>
        <w:ind w:left="567"/>
        <w:jc w:val="both"/>
        <w:rPr>
          <w:rFonts w:asciiTheme="minorHAnsi" w:hAnsiTheme="minorHAnsi" w:cstheme="minorHAnsi"/>
          <w:sz w:val="21"/>
          <w:szCs w:val="21"/>
        </w:rPr>
      </w:pPr>
    </w:p>
    <w:p w14:paraId="37B0555B" w14:textId="10DDB313" w:rsidR="00B22770" w:rsidRPr="00F40E61" w:rsidRDefault="00F40E61" w:rsidP="00B2332B">
      <w:pPr>
        <w:pStyle w:val="Akapitzlist"/>
        <w:widowControl w:val="0"/>
        <w:numPr>
          <w:ilvl w:val="0"/>
          <w:numId w:val="5"/>
        </w:numPr>
        <w:tabs>
          <w:tab w:val="left" w:pos="81"/>
        </w:tabs>
        <w:suppressAutoHyphens w:val="0"/>
        <w:autoSpaceDE w:val="0"/>
        <w:autoSpaceDN w:val="0"/>
        <w:spacing w:before="33"/>
        <w:rPr>
          <w:sz w:val="21"/>
          <w:szCs w:val="21"/>
        </w:rPr>
      </w:pPr>
      <w:r w:rsidRPr="00F40E61">
        <w:rPr>
          <w:spacing w:val="-4"/>
          <w:sz w:val="21"/>
          <w:szCs w:val="21"/>
        </w:rPr>
        <w:t xml:space="preserve">  </w:t>
      </w:r>
      <w:proofErr w:type="gramStart"/>
      <w:r w:rsidR="00B22770" w:rsidRPr="00F40E61">
        <w:rPr>
          <w:spacing w:val="-4"/>
          <w:sz w:val="21"/>
          <w:szCs w:val="21"/>
        </w:rPr>
        <w:t>podmiotom</w:t>
      </w:r>
      <w:proofErr w:type="gramEnd"/>
      <w:r w:rsidR="00B22770" w:rsidRPr="00F40E61">
        <w:rPr>
          <w:spacing w:val="1"/>
          <w:sz w:val="21"/>
          <w:szCs w:val="21"/>
        </w:rPr>
        <w:t xml:space="preserve"> </w:t>
      </w:r>
      <w:r w:rsidR="00B22770" w:rsidRPr="00F40E61">
        <w:rPr>
          <w:spacing w:val="-4"/>
          <w:sz w:val="21"/>
          <w:szCs w:val="21"/>
        </w:rPr>
        <w:t>świadczącym</w:t>
      </w:r>
      <w:r w:rsidR="00B22770" w:rsidRPr="00F40E61">
        <w:rPr>
          <w:spacing w:val="1"/>
          <w:sz w:val="21"/>
          <w:szCs w:val="21"/>
        </w:rPr>
        <w:t xml:space="preserve"> </w:t>
      </w:r>
      <w:r w:rsidR="00B22770" w:rsidRPr="00F40E61">
        <w:rPr>
          <w:spacing w:val="-4"/>
          <w:sz w:val="21"/>
          <w:szCs w:val="21"/>
        </w:rPr>
        <w:t>usługi</w:t>
      </w:r>
      <w:r w:rsidR="00B22770" w:rsidRPr="00F40E61">
        <w:rPr>
          <w:sz w:val="21"/>
          <w:szCs w:val="21"/>
        </w:rPr>
        <w:t xml:space="preserve"> </w:t>
      </w:r>
      <w:r w:rsidR="00B22770" w:rsidRPr="00F40E61">
        <w:rPr>
          <w:spacing w:val="-4"/>
          <w:sz w:val="21"/>
          <w:szCs w:val="21"/>
        </w:rPr>
        <w:t>na</w:t>
      </w:r>
      <w:r w:rsidR="00B22770" w:rsidRPr="00F40E61">
        <w:rPr>
          <w:spacing w:val="1"/>
          <w:sz w:val="21"/>
          <w:szCs w:val="21"/>
        </w:rPr>
        <w:t xml:space="preserve"> </w:t>
      </w:r>
      <w:r w:rsidR="00B22770" w:rsidRPr="00F40E61">
        <w:rPr>
          <w:spacing w:val="-4"/>
          <w:sz w:val="21"/>
          <w:szCs w:val="21"/>
        </w:rPr>
        <w:t>rzecz</w:t>
      </w:r>
      <w:r w:rsidR="00B22770" w:rsidRPr="00F40E61">
        <w:rPr>
          <w:spacing w:val="1"/>
          <w:sz w:val="21"/>
          <w:szCs w:val="21"/>
        </w:rPr>
        <w:t xml:space="preserve"> </w:t>
      </w:r>
      <w:r w:rsidR="00B22770" w:rsidRPr="00F40E61">
        <w:rPr>
          <w:spacing w:val="-4"/>
          <w:sz w:val="21"/>
          <w:szCs w:val="21"/>
        </w:rPr>
        <w:t>Województwa</w:t>
      </w:r>
      <w:r w:rsidR="00B22770" w:rsidRPr="00F40E61">
        <w:rPr>
          <w:sz w:val="21"/>
          <w:szCs w:val="21"/>
        </w:rPr>
        <w:t xml:space="preserve"> </w:t>
      </w:r>
      <w:r w:rsidR="00B22770" w:rsidRPr="00F40E61">
        <w:rPr>
          <w:spacing w:val="-4"/>
          <w:sz w:val="21"/>
          <w:szCs w:val="21"/>
        </w:rPr>
        <w:t>Wielkopolskiego</w:t>
      </w:r>
      <w:r w:rsidR="00B22770" w:rsidRPr="00F40E61">
        <w:rPr>
          <w:spacing w:val="1"/>
          <w:sz w:val="21"/>
          <w:szCs w:val="21"/>
        </w:rPr>
        <w:t xml:space="preserve"> </w:t>
      </w:r>
      <w:r w:rsidR="00B22770" w:rsidRPr="00F40E61">
        <w:rPr>
          <w:spacing w:val="-4"/>
          <w:sz w:val="21"/>
          <w:szCs w:val="21"/>
        </w:rPr>
        <w:t>w</w:t>
      </w:r>
      <w:r w:rsidR="00B22770" w:rsidRPr="00F40E61">
        <w:rPr>
          <w:sz w:val="21"/>
          <w:szCs w:val="21"/>
        </w:rPr>
        <w:t xml:space="preserve"> </w:t>
      </w:r>
      <w:r w:rsidR="00B22770" w:rsidRPr="00F40E61">
        <w:rPr>
          <w:spacing w:val="-4"/>
          <w:sz w:val="21"/>
          <w:szCs w:val="21"/>
        </w:rPr>
        <w:t>zakresie</w:t>
      </w:r>
      <w:r w:rsidR="00B22770" w:rsidRPr="00F40E61">
        <w:rPr>
          <w:sz w:val="21"/>
          <w:szCs w:val="21"/>
        </w:rPr>
        <w:t xml:space="preserve"> </w:t>
      </w:r>
      <w:r w:rsidR="00B22770" w:rsidRPr="00F40E61">
        <w:rPr>
          <w:spacing w:val="-4"/>
          <w:sz w:val="21"/>
          <w:szCs w:val="21"/>
        </w:rPr>
        <w:t>serwisu</w:t>
      </w:r>
    </w:p>
    <w:p w14:paraId="02C74C98" w14:textId="045DE217" w:rsidR="00B22770" w:rsidRPr="00F40E61" w:rsidRDefault="00F40E61" w:rsidP="00F40E61">
      <w:pPr>
        <w:spacing w:before="34" w:line="297" w:lineRule="auto"/>
        <w:ind w:left="851" w:right="18" w:hanging="491"/>
        <w:rPr>
          <w:sz w:val="21"/>
          <w:szCs w:val="21"/>
        </w:rPr>
      </w:pPr>
      <w:r w:rsidRPr="00F40E61">
        <w:rPr>
          <w:spacing w:val="-4"/>
          <w:sz w:val="21"/>
          <w:szCs w:val="21"/>
        </w:rPr>
        <w:t xml:space="preserve">           </w:t>
      </w:r>
      <w:r w:rsidR="00B22770" w:rsidRPr="00F40E61">
        <w:rPr>
          <w:spacing w:val="-4"/>
          <w:sz w:val="21"/>
          <w:szCs w:val="21"/>
        </w:rPr>
        <w:t>i wsparcia systemów informatycznych,</w:t>
      </w:r>
      <w:r w:rsidR="00B22770" w:rsidRPr="00F40E61">
        <w:rPr>
          <w:sz w:val="21"/>
          <w:szCs w:val="21"/>
        </w:rPr>
        <w:t xml:space="preserve"> </w:t>
      </w:r>
      <w:r w:rsidR="00B22770" w:rsidRPr="00F40E61">
        <w:rPr>
          <w:spacing w:val="-4"/>
          <w:sz w:val="21"/>
          <w:szCs w:val="21"/>
        </w:rPr>
        <w:t>utylizacji dokumentacji niearchiwalnej,</w:t>
      </w:r>
      <w:r w:rsidR="00B22770" w:rsidRPr="00F40E61">
        <w:rPr>
          <w:sz w:val="21"/>
          <w:szCs w:val="21"/>
        </w:rPr>
        <w:t xml:space="preserve"> </w:t>
      </w:r>
      <w:proofErr w:type="gramStart"/>
      <w:r w:rsidR="00B22770" w:rsidRPr="00F40E61">
        <w:rPr>
          <w:spacing w:val="-4"/>
          <w:sz w:val="21"/>
          <w:szCs w:val="21"/>
        </w:rPr>
        <w:t xml:space="preserve">przekazywania </w:t>
      </w:r>
      <w:r w:rsidRPr="00F40E61">
        <w:rPr>
          <w:spacing w:val="-4"/>
          <w:sz w:val="21"/>
          <w:szCs w:val="21"/>
        </w:rPr>
        <w:t xml:space="preserve">     </w:t>
      </w:r>
      <w:r w:rsidR="00B22770" w:rsidRPr="00F40E61">
        <w:rPr>
          <w:spacing w:val="-4"/>
          <w:sz w:val="21"/>
          <w:szCs w:val="21"/>
        </w:rPr>
        <w:t>przesyłek</w:t>
      </w:r>
      <w:proofErr w:type="gramEnd"/>
      <w:r w:rsidR="00B22770" w:rsidRPr="00F40E61">
        <w:rPr>
          <w:sz w:val="21"/>
          <w:szCs w:val="21"/>
        </w:rPr>
        <w:t xml:space="preserve"> </w:t>
      </w:r>
      <w:r w:rsidR="00B22770" w:rsidRPr="00F40E61">
        <w:rPr>
          <w:spacing w:val="-4"/>
          <w:sz w:val="21"/>
          <w:szCs w:val="21"/>
        </w:rPr>
        <w:t>pocztowych,</w:t>
      </w:r>
      <w:r w:rsidR="00B22770" w:rsidRPr="00F40E61">
        <w:rPr>
          <w:sz w:val="21"/>
          <w:szCs w:val="21"/>
        </w:rPr>
        <w:t xml:space="preserve"> </w:t>
      </w:r>
      <w:r w:rsidR="00B22770" w:rsidRPr="00F40E61">
        <w:rPr>
          <w:spacing w:val="-4"/>
          <w:sz w:val="21"/>
          <w:szCs w:val="21"/>
        </w:rPr>
        <w:t>lub podmiotom</w:t>
      </w:r>
      <w:r w:rsidR="00B22770" w:rsidRPr="00F40E61">
        <w:rPr>
          <w:sz w:val="21"/>
          <w:szCs w:val="21"/>
        </w:rPr>
        <w:t xml:space="preserve"> </w:t>
      </w:r>
      <w:r w:rsidR="00B22770" w:rsidRPr="00F40E61">
        <w:rPr>
          <w:spacing w:val="-4"/>
          <w:sz w:val="21"/>
          <w:szCs w:val="21"/>
        </w:rPr>
        <w:t>dokonującym</w:t>
      </w:r>
      <w:r w:rsidR="00B22770" w:rsidRPr="00F40E61">
        <w:rPr>
          <w:sz w:val="21"/>
          <w:szCs w:val="21"/>
        </w:rPr>
        <w:t xml:space="preserve"> </w:t>
      </w:r>
      <w:r w:rsidR="00B22770" w:rsidRPr="00F40E61">
        <w:rPr>
          <w:spacing w:val="-4"/>
          <w:sz w:val="21"/>
          <w:szCs w:val="21"/>
        </w:rPr>
        <w:t>badań,</w:t>
      </w:r>
      <w:r w:rsidR="00B22770" w:rsidRPr="00F40E61">
        <w:rPr>
          <w:sz w:val="21"/>
          <w:szCs w:val="21"/>
        </w:rPr>
        <w:t xml:space="preserve"> </w:t>
      </w:r>
      <w:r w:rsidR="00B22770" w:rsidRPr="00F40E61">
        <w:rPr>
          <w:spacing w:val="-4"/>
          <w:sz w:val="21"/>
          <w:szCs w:val="21"/>
        </w:rPr>
        <w:t>kontroli,</w:t>
      </w:r>
      <w:r w:rsidR="00B22770" w:rsidRPr="00F40E61">
        <w:rPr>
          <w:sz w:val="21"/>
          <w:szCs w:val="21"/>
        </w:rPr>
        <w:t xml:space="preserve"> </w:t>
      </w:r>
      <w:r w:rsidR="00B22770" w:rsidRPr="00F40E61">
        <w:rPr>
          <w:spacing w:val="-4"/>
          <w:sz w:val="21"/>
          <w:szCs w:val="21"/>
        </w:rPr>
        <w:t>ewaluacji na zlecenie</w:t>
      </w:r>
      <w:r w:rsidR="00B22770" w:rsidRPr="00F40E61">
        <w:rPr>
          <w:spacing w:val="40"/>
          <w:sz w:val="21"/>
          <w:szCs w:val="21"/>
        </w:rPr>
        <w:t xml:space="preserve"> </w:t>
      </w:r>
      <w:r w:rsidR="00B22770" w:rsidRPr="00F40E61">
        <w:rPr>
          <w:spacing w:val="-2"/>
          <w:sz w:val="21"/>
          <w:szCs w:val="21"/>
        </w:rPr>
        <w:t>Województwa Wielkopolskiego w związku z realizacją programu Fundusze Europejskie dla Wielkopolski na lata 2021-2027;</w:t>
      </w:r>
    </w:p>
    <w:p w14:paraId="7CDC6024" w14:textId="00887753" w:rsidR="00E361DA" w:rsidRPr="00C922A3" w:rsidRDefault="001339AB" w:rsidP="00B2332B">
      <w:pPr>
        <w:pStyle w:val="Akapitzlist"/>
        <w:numPr>
          <w:ilvl w:val="0"/>
          <w:numId w:val="4"/>
        </w:numPr>
        <w:spacing w:line="276" w:lineRule="auto"/>
        <w:ind w:left="851" w:hanging="425"/>
        <w:jc w:val="both"/>
        <w:rPr>
          <w:rFonts w:asciiTheme="minorHAnsi" w:hAnsiTheme="minorHAnsi" w:cstheme="minorHAnsi"/>
          <w:sz w:val="21"/>
          <w:szCs w:val="21"/>
        </w:rPr>
      </w:pPr>
      <w:proofErr w:type="gramStart"/>
      <w:r w:rsidRPr="00C922A3">
        <w:rPr>
          <w:rFonts w:asciiTheme="minorHAnsi" w:hAnsiTheme="minorHAnsi" w:cstheme="minorHAnsi"/>
          <w:sz w:val="21"/>
          <w:szCs w:val="21"/>
        </w:rPr>
        <w:t>ministrowi</w:t>
      </w:r>
      <w:proofErr w:type="gramEnd"/>
      <w:r w:rsidRPr="00C922A3">
        <w:rPr>
          <w:rFonts w:asciiTheme="minorHAnsi" w:hAnsiTheme="minorHAnsi" w:cstheme="minorHAnsi"/>
          <w:sz w:val="21"/>
          <w:szCs w:val="21"/>
        </w:rPr>
        <w:t xml:space="preserve"> właściwemu do spraw rozwoju regionalnego, który wykonuje zadania państwa członkowskiego, ministrowi właściwemu do spraw finansów publicznych, wspólnemu sekretariatowi, koordynatorom programów </w:t>
      </w:r>
      <w:proofErr w:type="spellStart"/>
      <w:r w:rsidRPr="00C922A3">
        <w:rPr>
          <w:rFonts w:asciiTheme="minorHAnsi" w:hAnsiTheme="minorHAnsi" w:cstheme="minorHAnsi"/>
          <w:sz w:val="21"/>
          <w:szCs w:val="21"/>
        </w:rPr>
        <w:t>Interreg</w:t>
      </w:r>
      <w:proofErr w:type="spellEnd"/>
      <w:r w:rsidRPr="00C922A3">
        <w:rPr>
          <w:rFonts w:asciiTheme="minorHAnsi" w:hAnsiTheme="minorHAnsi" w:cstheme="minorHAnsi"/>
          <w:sz w:val="21"/>
          <w:szCs w:val="21"/>
        </w:rPr>
        <w:t xml:space="preserve">, kontrolerom krajowym, instytucjom pośredniczącym, instytucjom wdrażającym, instytucjom pośredniczącym o ile niezbędne to będzie do realizacji ich zadań. </w:t>
      </w:r>
    </w:p>
    <w:p w14:paraId="48B06324" w14:textId="77777777" w:rsidR="008369A9" w:rsidRPr="00C922A3" w:rsidRDefault="008369A9" w:rsidP="00326BA2">
      <w:pPr>
        <w:pStyle w:val="Akapitzlist"/>
        <w:spacing w:line="276" w:lineRule="auto"/>
        <w:ind w:left="851"/>
        <w:jc w:val="both"/>
        <w:rPr>
          <w:rFonts w:asciiTheme="minorHAnsi" w:hAnsiTheme="minorHAnsi" w:cstheme="minorHAnsi"/>
          <w:sz w:val="21"/>
          <w:szCs w:val="21"/>
        </w:rPr>
      </w:pPr>
    </w:p>
    <w:p w14:paraId="3B0D465A" w14:textId="44DEA76A" w:rsidR="00E361DA" w:rsidRPr="00C922A3" w:rsidRDefault="00E361DA" w:rsidP="00B2332B">
      <w:pPr>
        <w:pStyle w:val="Akapitzlist"/>
        <w:numPr>
          <w:ilvl w:val="0"/>
          <w:numId w:val="3"/>
        </w:numPr>
        <w:spacing w:line="276" w:lineRule="auto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C922A3">
        <w:rPr>
          <w:rFonts w:asciiTheme="minorHAnsi" w:hAnsiTheme="minorHAnsi" w:cstheme="minorHAnsi"/>
          <w:sz w:val="21"/>
          <w:szCs w:val="21"/>
        </w:rPr>
        <w:t>Moje</w:t>
      </w:r>
      <w:r w:rsidR="001339AB" w:rsidRPr="00C922A3">
        <w:rPr>
          <w:rFonts w:asciiTheme="minorHAnsi" w:hAnsiTheme="minorHAnsi" w:cstheme="minorHAnsi"/>
          <w:sz w:val="21"/>
          <w:szCs w:val="21"/>
        </w:rPr>
        <w:t xml:space="preserve"> dane osobowe nie są przetwarzane w sposób zautomatyzowany w celu podjęcia jakiejkolwiek decyzji oraz profilowania. </w:t>
      </w:r>
    </w:p>
    <w:p w14:paraId="5242EDA6" w14:textId="771A7E9F" w:rsidR="00E361DA" w:rsidRPr="00C922A3" w:rsidRDefault="00E361DA" w:rsidP="00B2332B">
      <w:pPr>
        <w:pStyle w:val="Akapitzlist"/>
        <w:numPr>
          <w:ilvl w:val="0"/>
          <w:numId w:val="3"/>
        </w:numPr>
        <w:spacing w:line="276" w:lineRule="auto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C922A3">
        <w:rPr>
          <w:rFonts w:asciiTheme="minorHAnsi" w:hAnsiTheme="minorHAnsi" w:cstheme="minorHAnsi"/>
          <w:sz w:val="21"/>
          <w:szCs w:val="21"/>
        </w:rPr>
        <w:t xml:space="preserve">Moje </w:t>
      </w:r>
      <w:r w:rsidR="001339AB" w:rsidRPr="00C922A3">
        <w:rPr>
          <w:rFonts w:asciiTheme="minorHAnsi" w:hAnsiTheme="minorHAnsi" w:cstheme="minorHAnsi"/>
          <w:sz w:val="21"/>
          <w:szCs w:val="21"/>
        </w:rPr>
        <w:t xml:space="preserve">dane osobowe nie są przekazywane poza Europejski Obszar Gospodarczy oraz do organizacji międzynarodowych. </w:t>
      </w:r>
    </w:p>
    <w:p w14:paraId="0A4500CE" w14:textId="5954B684" w:rsidR="00774AC9" w:rsidRPr="00C922A3" w:rsidRDefault="00E361DA" w:rsidP="00B2332B">
      <w:pPr>
        <w:pStyle w:val="Akapitzlist"/>
        <w:numPr>
          <w:ilvl w:val="0"/>
          <w:numId w:val="3"/>
        </w:numPr>
        <w:spacing w:line="276" w:lineRule="auto"/>
        <w:ind w:left="567" w:hanging="567"/>
        <w:jc w:val="both"/>
        <w:rPr>
          <w:rFonts w:asciiTheme="minorHAnsi" w:hAnsiTheme="minorHAnsi" w:cstheme="minorHAnsi"/>
          <w:sz w:val="21"/>
          <w:szCs w:val="21"/>
        </w:rPr>
      </w:pPr>
      <w:r w:rsidRPr="00C922A3">
        <w:rPr>
          <w:rFonts w:asciiTheme="minorHAnsi" w:hAnsiTheme="minorHAnsi" w:cstheme="minorHAnsi"/>
          <w:sz w:val="21"/>
          <w:szCs w:val="21"/>
        </w:rPr>
        <w:t>Moje</w:t>
      </w:r>
      <w:r w:rsidR="001339AB" w:rsidRPr="00C922A3">
        <w:rPr>
          <w:rFonts w:asciiTheme="minorHAnsi" w:hAnsiTheme="minorHAnsi" w:cstheme="minorHAnsi"/>
          <w:sz w:val="21"/>
          <w:szCs w:val="21"/>
        </w:rPr>
        <w:t xml:space="preserve"> dane osobowe udostępnione zostały przez </w:t>
      </w:r>
      <w:r w:rsidRPr="00C922A3">
        <w:rPr>
          <w:rFonts w:asciiTheme="minorHAnsi" w:hAnsiTheme="minorHAnsi" w:cstheme="minorHAnsi"/>
          <w:sz w:val="21"/>
          <w:szCs w:val="21"/>
        </w:rPr>
        <w:t>Stowarzyszenie „Ostrowskie Centrum Wspierania Przedsiębiorczości ”</w:t>
      </w:r>
      <w:r w:rsidR="00AD71D3" w:rsidRPr="00C922A3">
        <w:rPr>
          <w:rFonts w:asciiTheme="minorHAnsi" w:hAnsiTheme="minorHAnsi" w:cstheme="minorHAnsi"/>
          <w:sz w:val="21"/>
          <w:szCs w:val="21"/>
        </w:rPr>
        <w:t xml:space="preserve"> </w:t>
      </w:r>
      <w:r w:rsidR="001339AB" w:rsidRPr="00C922A3">
        <w:rPr>
          <w:rFonts w:asciiTheme="minorHAnsi" w:hAnsiTheme="minorHAnsi" w:cstheme="minorHAnsi"/>
          <w:sz w:val="21"/>
          <w:szCs w:val="21"/>
        </w:rPr>
        <w:t xml:space="preserve">w zakresie niezbędnym do osiągniecia celów przetwarzania, lecz nie większym niż zakres o którym mowa w art. 87 ustawy wdrożeniowej 2021-2027 lub rozporządzeń </w:t>
      </w:r>
      <w:proofErr w:type="spellStart"/>
      <w:r w:rsidR="001339AB" w:rsidRPr="00C922A3">
        <w:rPr>
          <w:rFonts w:asciiTheme="minorHAnsi" w:hAnsiTheme="minorHAnsi" w:cstheme="minorHAnsi"/>
          <w:sz w:val="21"/>
          <w:szCs w:val="21"/>
        </w:rPr>
        <w:t>PEiR</w:t>
      </w:r>
      <w:proofErr w:type="spellEnd"/>
      <w:r w:rsidR="001339AB" w:rsidRPr="00C922A3">
        <w:rPr>
          <w:rFonts w:asciiTheme="minorHAnsi" w:hAnsiTheme="minorHAnsi" w:cstheme="minorHAnsi"/>
          <w:sz w:val="21"/>
          <w:szCs w:val="21"/>
        </w:rPr>
        <w:t xml:space="preserve"> UE 202</w:t>
      </w:r>
      <w:r w:rsidRPr="00C922A3">
        <w:rPr>
          <w:rFonts w:asciiTheme="minorHAnsi" w:hAnsiTheme="minorHAnsi" w:cstheme="minorHAnsi"/>
          <w:sz w:val="21"/>
          <w:szCs w:val="21"/>
        </w:rPr>
        <w:t xml:space="preserve">1/1060, 2021/1056, 2021/1057. </w:t>
      </w:r>
      <w:r w:rsidR="001339AB" w:rsidRPr="00C922A3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61FC9404" w14:textId="4E786527" w:rsidR="005568C5" w:rsidRDefault="005568C5" w:rsidP="001339AB">
      <w:pPr>
        <w:jc w:val="both"/>
        <w:rPr>
          <w:rFonts w:asciiTheme="minorHAnsi" w:hAnsiTheme="minorHAnsi" w:cstheme="minorHAnsi"/>
        </w:rPr>
      </w:pPr>
    </w:p>
    <w:p w14:paraId="7BCD5751" w14:textId="04D9F0DC" w:rsidR="005568C5" w:rsidRDefault="005568C5" w:rsidP="001339AB">
      <w:pPr>
        <w:jc w:val="both"/>
        <w:rPr>
          <w:rFonts w:asciiTheme="minorHAnsi" w:hAnsiTheme="minorHAnsi" w:cstheme="minorHAnsi"/>
        </w:rPr>
      </w:pPr>
    </w:p>
    <w:tbl>
      <w:tblPr>
        <w:tblW w:w="9315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4295"/>
        <w:gridCol w:w="5020"/>
      </w:tblGrid>
      <w:tr w:rsidR="005568C5" w:rsidRPr="006A60F8" w14:paraId="52DCF53D" w14:textId="77777777" w:rsidTr="00443BB0">
        <w:trPr>
          <w:trHeight w:val="145"/>
        </w:trPr>
        <w:tc>
          <w:tcPr>
            <w:tcW w:w="4295" w:type="dxa"/>
          </w:tcPr>
          <w:p w14:paraId="1A20A94F" w14:textId="198CB595" w:rsidR="005568C5" w:rsidRPr="006A60F8" w:rsidRDefault="00AD71D3" w:rsidP="00443BB0">
            <w:pPr>
              <w:spacing w:after="0"/>
              <w:jc w:val="both"/>
              <w:rPr>
                <w:i/>
              </w:rPr>
            </w:pPr>
            <w:r>
              <w:rPr>
                <w:i/>
              </w:rPr>
              <w:t xml:space="preserve">               </w:t>
            </w:r>
            <w:r w:rsidR="005568C5" w:rsidRPr="006A60F8">
              <w:rPr>
                <w:i/>
              </w:rPr>
              <w:t>…..………………………………………</w:t>
            </w:r>
          </w:p>
        </w:tc>
        <w:tc>
          <w:tcPr>
            <w:tcW w:w="5020" w:type="dxa"/>
          </w:tcPr>
          <w:p w14:paraId="720C09B2" w14:textId="461EC59C" w:rsidR="005568C5" w:rsidRPr="006A60F8" w:rsidRDefault="00AD71D3" w:rsidP="00443BB0">
            <w:pPr>
              <w:spacing w:after="0"/>
              <w:jc w:val="both"/>
              <w:rPr>
                <w:i/>
                <w:iCs/>
              </w:rPr>
            </w:pPr>
            <w:r>
              <w:rPr>
                <w:i/>
              </w:rPr>
              <w:t xml:space="preserve">      </w:t>
            </w:r>
            <w:r w:rsidR="005568C5" w:rsidRPr="006A60F8">
              <w:rPr>
                <w:i/>
              </w:rPr>
              <w:t>……</w:t>
            </w:r>
            <w:r w:rsidR="005568C5">
              <w:rPr>
                <w:i/>
              </w:rPr>
              <w:t>…………………………</w:t>
            </w:r>
            <w:r w:rsidR="005568C5" w:rsidRPr="006A60F8">
              <w:rPr>
                <w:i/>
              </w:rPr>
              <w:t>………………………………………</w:t>
            </w:r>
          </w:p>
        </w:tc>
      </w:tr>
      <w:tr w:rsidR="005568C5" w:rsidRPr="006A60F8" w14:paraId="67D77E10" w14:textId="77777777" w:rsidTr="00443BB0">
        <w:trPr>
          <w:trHeight w:val="80"/>
        </w:trPr>
        <w:tc>
          <w:tcPr>
            <w:tcW w:w="4295" w:type="dxa"/>
          </w:tcPr>
          <w:p w14:paraId="01B8FD81" w14:textId="77777777" w:rsidR="005568C5" w:rsidRPr="00BB59C1" w:rsidRDefault="005568C5" w:rsidP="00AD71D3">
            <w:pPr>
              <w:spacing w:after="0"/>
              <w:jc w:val="center"/>
              <w:rPr>
                <w:i/>
                <w:iCs/>
                <w:sz w:val="16"/>
              </w:rPr>
            </w:pPr>
            <w:r w:rsidRPr="00BB59C1">
              <w:rPr>
                <w:i/>
                <w:iCs/>
                <w:sz w:val="16"/>
              </w:rPr>
              <w:t>MIEJSCOWOŚĆ I DATA</w:t>
            </w:r>
          </w:p>
        </w:tc>
        <w:tc>
          <w:tcPr>
            <w:tcW w:w="5020" w:type="dxa"/>
          </w:tcPr>
          <w:p w14:paraId="30E1F742" w14:textId="463A34A9" w:rsidR="005568C5" w:rsidRPr="00BB59C1" w:rsidRDefault="00AD71D3" w:rsidP="00AD71D3">
            <w:pPr>
              <w:spacing w:after="0"/>
              <w:jc w:val="center"/>
              <w:rPr>
                <w:sz w:val="16"/>
              </w:rPr>
            </w:pPr>
            <w:r>
              <w:rPr>
                <w:i/>
                <w:iCs/>
                <w:sz w:val="16"/>
              </w:rPr>
              <w:t xml:space="preserve">  </w:t>
            </w:r>
            <w:r w:rsidR="005568C5" w:rsidRPr="00BB59C1">
              <w:rPr>
                <w:i/>
                <w:iCs/>
                <w:sz w:val="16"/>
              </w:rPr>
              <w:t xml:space="preserve">CZYTELNY PODPIS </w:t>
            </w:r>
          </w:p>
        </w:tc>
      </w:tr>
    </w:tbl>
    <w:p w14:paraId="510C098C" w14:textId="77777777" w:rsidR="005568C5" w:rsidRPr="0076301B" w:rsidRDefault="005568C5" w:rsidP="005568C5">
      <w:pPr>
        <w:pStyle w:val="Tekstpodstawowy"/>
        <w:rPr>
          <w:rFonts w:ascii="Arial" w:hAnsi="Arial" w:cs="Arial"/>
          <w:spacing w:val="-1"/>
          <w:sz w:val="20"/>
          <w:szCs w:val="20"/>
        </w:rPr>
      </w:pPr>
    </w:p>
    <w:sectPr w:rsidR="005568C5" w:rsidRPr="0076301B" w:rsidSect="00364A1A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345" w:right="1418" w:bottom="1276" w:left="1418" w:header="611" w:footer="709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FD987C" w14:textId="77777777" w:rsidR="00B2332B" w:rsidRDefault="00B2332B">
      <w:r>
        <w:separator/>
      </w:r>
    </w:p>
  </w:endnote>
  <w:endnote w:type="continuationSeparator" w:id="0">
    <w:p w14:paraId="308F9536" w14:textId="77777777" w:rsidR="00B2332B" w:rsidRDefault="00B2332B">
      <w:r>
        <w:continuationSeparator/>
      </w:r>
    </w:p>
  </w:endnote>
  <w:endnote w:type="continuationNotice" w:id="1">
    <w:p w14:paraId="58937751" w14:textId="77777777" w:rsidR="00B2332B" w:rsidRDefault="00B233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Arial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B3DE3D" w14:textId="14728A6A" w:rsidR="005658AF" w:rsidRDefault="006A001E">
    <w:pPr>
      <w:pStyle w:val="Stopka"/>
      <w:jc w:val="right"/>
    </w:pPr>
    <w:r>
      <w:fldChar w:fldCharType="begin"/>
    </w:r>
    <w:r w:rsidR="005658AF">
      <w:instrText xml:space="preserve"> PAGE </w:instrText>
    </w:r>
    <w:r>
      <w:fldChar w:fldCharType="separate"/>
    </w:r>
    <w:r w:rsidR="00F40E61">
      <w:rPr>
        <w:noProof/>
      </w:rPr>
      <w:t>1</w:t>
    </w:r>
    <w:r>
      <w:rPr>
        <w:noProof/>
      </w:rPr>
      <w:fldChar w:fldCharType="end"/>
    </w:r>
  </w:p>
  <w:p w14:paraId="6C618C18" w14:textId="77777777" w:rsidR="005658AF" w:rsidRDefault="005658AF" w:rsidP="005568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ADFCB0" w14:textId="77777777" w:rsidR="00B2332B" w:rsidRDefault="00B2332B">
      <w:r>
        <w:separator/>
      </w:r>
    </w:p>
  </w:footnote>
  <w:footnote w:type="continuationSeparator" w:id="0">
    <w:p w14:paraId="1CB2AA0C" w14:textId="77777777" w:rsidR="00B2332B" w:rsidRDefault="00B2332B">
      <w:r>
        <w:continuationSeparator/>
      </w:r>
    </w:p>
  </w:footnote>
  <w:footnote w:type="continuationNotice" w:id="1">
    <w:p w14:paraId="5EF17F6F" w14:textId="77777777" w:rsidR="00B2332B" w:rsidRDefault="00B2332B">
      <w:pPr>
        <w:spacing w:after="0" w:line="240" w:lineRule="auto"/>
      </w:pPr>
    </w:p>
  </w:footnote>
  <w:footnote w:id="2">
    <w:p w14:paraId="155E9762" w14:textId="2B39BAB2" w:rsidR="00752A6C" w:rsidRPr="00752A6C" w:rsidRDefault="00752A6C" w:rsidP="00752A6C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752A6C">
        <w:rPr>
          <w:sz w:val="15"/>
          <w:szCs w:val="15"/>
        </w:rPr>
        <w:t>Ustawa wdrożeniowa 2021-2027 – Ustawa z dnia 28 kwietnia 2022 r. o zasadach realizacji zadań finansowanych ze środków europejskich w perspektywie finansowej 2021-2027.</w:t>
      </w:r>
    </w:p>
  </w:footnote>
  <w:footnote w:id="3">
    <w:p w14:paraId="340E771A" w14:textId="6D1B1AF0" w:rsidR="00752A6C" w:rsidRDefault="00752A6C" w:rsidP="00752A6C">
      <w:pPr>
        <w:pStyle w:val="Tekstprzypisudolnego"/>
        <w:jc w:val="both"/>
      </w:pPr>
      <w:r w:rsidRPr="00752A6C">
        <w:rPr>
          <w:rStyle w:val="Odwoanieprzypisudolnego"/>
          <w:sz w:val="18"/>
          <w:szCs w:val="18"/>
        </w:rPr>
        <w:footnoteRef/>
      </w:r>
      <w:r w:rsidRPr="00752A6C">
        <w:rPr>
          <w:sz w:val="18"/>
          <w:szCs w:val="18"/>
        </w:rPr>
        <w:t xml:space="preserve"> </w:t>
      </w:r>
      <w:r w:rsidRPr="00752A6C">
        <w:rPr>
          <w:sz w:val="15"/>
          <w:szCs w:val="15"/>
        </w:rPr>
        <w:t xml:space="preserve">Rozporządzenia </w:t>
      </w:r>
      <w:proofErr w:type="spellStart"/>
      <w:r w:rsidRPr="00752A6C">
        <w:rPr>
          <w:sz w:val="15"/>
          <w:szCs w:val="15"/>
        </w:rPr>
        <w:t>PEiR</w:t>
      </w:r>
      <w:proofErr w:type="spellEnd"/>
      <w:r w:rsidRPr="00752A6C">
        <w:rPr>
          <w:sz w:val="15"/>
          <w:szCs w:val="15"/>
        </w:rPr>
        <w:t xml:space="preserve"> UE 2021/1060, 2021/1056, 2021/1057 – odpowiednio: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 ROZPORZĄDZENIE PARLAMENTU EUROPEJSKIEGO I RADY (UE) 2021/1056 z dnia 24 czerwca 2021 r. ustanawiające Fundusz na rzecz Sprawiedliwej Transformacji. ROZPORZĄDZENIE PARLAMENTU EUROPEJSKIEGO I RADY (UE) 2021/1057 z dnia 24 czerwca 2021 r. ustanawiające Europejski Fundusz Społeczny Plus (EFS+) oraz uchylające rozporządzenie (UE) nr 1296/2013.</w:t>
      </w:r>
    </w:p>
  </w:footnote>
  <w:footnote w:id="4">
    <w:p w14:paraId="147489E4" w14:textId="77777777" w:rsidR="001339AB" w:rsidRPr="001339AB" w:rsidRDefault="001339AB">
      <w:pPr>
        <w:pStyle w:val="Tekstprzypisudolnego"/>
        <w:rPr>
          <w:sz w:val="12"/>
          <w:szCs w:val="12"/>
        </w:rPr>
      </w:pPr>
      <w:r w:rsidRPr="001339AB">
        <w:rPr>
          <w:rStyle w:val="Odwoanieprzypisudolnego"/>
          <w:sz w:val="12"/>
          <w:szCs w:val="12"/>
        </w:rPr>
        <w:footnoteRef/>
      </w:r>
      <w:r w:rsidRPr="001339AB">
        <w:rPr>
          <w:sz w:val="12"/>
          <w:szCs w:val="12"/>
        </w:rPr>
        <w:t xml:space="preserve"> Ustawa wdrożeniowa 2021-2027 – Ustawa z dnia 28 kwietnia 2022 r. o zasadach realizacji zadań finansowanych ze środków europejskich w perspektywie finansowej 2021-2027. </w:t>
      </w:r>
    </w:p>
    <w:p w14:paraId="531BEDEE" w14:textId="1BE001CD" w:rsidR="001339AB" w:rsidRPr="001339AB" w:rsidRDefault="001339AB">
      <w:pPr>
        <w:pStyle w:val="Tekstprzypisudolnego"/>
        <w:rPr>
          <w:sz w:val="12"/>
          <w:szCs w:val="12"/>
        </w:rPr>
      </w:pPr>
      <w:r w:rsidRPr="001339AB">
        <w:rPr>
          <w:sz w:val="12"/>
          <w:szCs w:val="12"/>
        </w:rPr>
        <w:t xml:space="preserve">Rozporządzenia </w:t>
      </w:r>
      <w:proofErr w:type="spellStart"/>
      <w:r w:rsidRPr="001339AB">
        <w:rPr>
          <w:sz w:val="12"/>
          <w:szCs w:val="12"/>
        </w:rPr>
        <w:t>PEiR</w:t>
      </w:r>
      <w:proofErr w:type="spellEnd"/>
      <w:r w:rsidRPr="001339AB">
        <w:rPr>
          <w:sz w:val="12"/>
          <w:szCs w:val="12"/>
        </w:rPr>
        <w:t xml:space="preserve"> UE 2021/1060, 2021/1056, 2021/1057 – odpowiednio: 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 ROZPORZĄDZENIE PARLAMENTU EUROPEJSKIEGO I RADY (UE) 2021/1056 z dnia 24 czerwca 2021 r. ustanawiające Fundusz na rzecz Sprawiedliwej Transformacji. ROZPORZĄDZENIE PARLAMENTU EUROPEJSKIEGO I RADY (UE) 2021/1057 z dnia 24 czerwca 2021 r. ustanawiające Europejski Fundusz Społeczny Plus (EFS+) oraz uchylające rozporządzenie (UE) nr 1296/2013.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52E9A" w14:textId="77777777" w:rsidR="0026154E" w:rsidRDefault="0026154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A9137" w14:textId="2B1A9DE4" w:rsidR="005658AF" w:rsidRDefault="00E361DA">
    <w:pPr>
      <w:pStyle w:val="Nagwek"/>
    </w:pPr>
    <w:r>
      <w:rPr>
        <w:rFonts w:ascii="Times New Roman"/>
        <w:b/>
        <w:noProof/>
        <w:lang w:eastAsia="pl-PL"/>
      </w:rPr>
      <w:drawing>
        <wp:inline distT="0" distB="0" distL="0" distR="0" wp14:anchorId="37280C05" wp14:editId="473AE56A">
          <wp:extent cx="5759450" cy="523917"/>
          <wp:effectExtent l="0" t="0" r="0" b="9525"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9450" cy="5239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10B8B4" w14:textId="77777777" w:rsidR="00364A1A" w:rsidRDefault="00364A1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3217E" w14:textId="77777777" w:rsidR="0026154E" w:rsidRDefault="0026154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208"/>
        </w:tabs>
        <w:ind w:left="640" w:hanging="432"/>
      </w:pPr>
    </w:lvl>
    <w:lvl w:ilvl="1">
      <w:start w:val="1"/>
      <w:numFmt w:val="decimal"/>
      <w:pStyle w:val="Nagwek2"/>
      <w:lvlText w:val="%2"/>
      <w:lvlJc w:val="left"/>
      <w:pPr>
        <w:tabs>
          <w:tab w:val="num" w:pos="784"/>
        </w:tabs>
        <w:ind w:left="784" w:hanging="576"/>
      </w:pPr>
      <w:rPr>
        <w:rFonts w:ascii="Calibri" w:hAnsi="Calibri" w:cs="Calibri"/>
        <w:i/>
        <w:iCs/>
        <w:sz w:val="22"/>
        <w:szCs w:val="22"/>
      </w:rPr>
    </w:lvl>
    <w:lvl w:ilvl="2">
      <w:start w:val="1"/>
      <w:numFmt w:val="none"/>
      <w:suff w:val="nothing"/>
      <w:lvlText w:val=""/>
      <w:lvlJc w:val="left"/>
      <w:pPr>
        <w:tabs>
          <w:tab w:val="num" w:pos="208"/>
        </w:tabs>
        <w:ind w:left="9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208"/>
        </w:tabs>
        <w:ind w:left="10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208"/>
        </w:tabs>
        <w:ind w:left="1216" w:hanging="1008"/>
      </w:pPr>
    </w:lvl>
    <w:lvl w:ilvl="5">
      <w:start w:val="1"/>
      <w:numFmt w:val="decimal"/>
      <w:pStyle w:val="Nagwek6"/>
      <w:lvlText w:val=".%6"/>
      <w:lvlJc w:val="left"/>
      <w:pPr>
        <w:tabs>
          <w:tab w:val="num" w:pos="1360"/>
        </w:tabs>
        <w:ind w:left="13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08"/>
        </w:tabs>
        <w:ind w:left="15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08"/>
        </w:tabs>
        <w:ind w:left="16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08"/>
        </w:tabs>
        <w:ind w:left="1792" w:hanging="1584"/>
      </w:pPr>
    </w:lvl>
  </w:abstractNum>
  <w:abstractNum w:abstractNumId="1" w15:restartNumberingAfterBreak="0">
    <w:nsid w:val="00000002"/>
    <w:multiLevelType w:val="multilevel"/>
    <w:tmpl w:val="2A4C1DE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i w:val="0"/>
        <w:i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05"/>
    <w:multiLevelType w:val="multilevel"/>
    <w:tmpl w:val="42F4044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0000006"/>
    <w:multiLevelType w:val="multilevel"/>
    <w:tmpl w:val="4226239A"/>
    <w:name w:val="WW8Num6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multilevel"/>
    <w:tmpl w:val="005E6DFC"/>
    <w:name w:val="WW8Num7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8"/>
    <w:multiLevelType w:val="multilevel"/>
    <w:tmpl w:val="C756B38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0000009"/>
    <w:multiLevelType w:val="multilevel"/>
    <w:tmpl w:val="23749AA6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Arial" w:hAnsi="Arial" w:cs="Arial"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/>
        <w:sz w:val="22"/>
        <w:szCs w:val="22"/>
      </w:rPr>
    </w:lvl>
  </w:abstractNum>
  <w:abstractNum w:abstractNumId="7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/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eastAsia="Times New Roman"/>
        <w:b w:val="0"/>
        <w:bCs w:val="0"/>
        <w:i w:val="0"/>
        <w:iCs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eastAsia="Times New Roman"/>
        <w:b w:val="0"/>
        <w:bCs w:val="0"/>
        <w:i w:val="0"/>
        <w:iCs w:val="0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eastAsia="Times New Roman"/>
        <w:b w:val="0"/>
        <w:bCs w:val="0"/>
        <w:i w:val="0"/>
        <w:i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eastAsia="Times New Roman"/>
        <w:b w:val="0"/>
        <w:bCs w:val="0"/>
        <w:i w:val="0"/>
        <w:i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eastAsia="Times New Roman"/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eastAsia="Times New Roman"/>
        <w:b w:val="0"/>
        <w:bCs w:val="0"/>
        <w:i w:val="0"/>
        <w:i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eastAsia="Times New Roman"/>
        <w:b w:val="0"/>
        <w:bCs w:val="0"/>
        <w:i w:val="0"/>
        <w:i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eastAsia="Times New Roman"/>
        <w:b w:val="0"/>
        <w:bCs w:val="0"/>
        <w:i w:val="0"/>
        <w:iCs w:val="0"/>
      </w:rPr>
    </w:lvl>
  </w:abstractNum>
  <w:abstractNum w:abstractNumId="8" w15:restartNumberingAfterBreak="0">
    <w:nsid w:val="0000000B"/>
    <w:multiLevelType w:val="multilevel"/>
    <w:tmpl w:val="30F0C190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ascii="Calibri" w:hAnsi="Calibri" w:cs="Calibri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Calibri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Calibri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Calibri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Calibri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Calibri"/>
        <w:sz w:val="22"/>
        <w:szCs w:val="22"/>
      </w:rPr>
    </w:lvl>
  </w:abstractNum>
  <w:abstractNum w:abstractNumId="9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0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sz w:val="22"/>
        <w:szCs w:val="22"/>
      </w:rPr>
    </w:lvl>
  </w:abstractNum>
  <w:abstractNum w:abstractNumId="12" w15:restartNumberingAfterBreak="0">
    <w:nsid w:val="00000010"/>
    <w:multiLevelType w:val="multilevel"/>
    <w:tmpl w:val="56A0BDF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72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1080" w:hanging="360"/>
      </w:pPr>
      <w:rPr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4" w15:restartNumberingAfterBreak="0">
    <w:nsid w:val="00000012"/>
    <w:multiLevelType w:val="singleLevel"/>
    <w:tmpl w:val="9D46EE5A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15" w15:restartNumberingAfterBreak="0">
    <w:nsid w:val="00000013"/>
    <w:multiLevelType w:val="multilevel"/>
    <w:tmpl w:val="39305FF0"/>
    <w:name w:val="WW8Num20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6" w15:restartNumberingAfterBreak="0">
    <w:nsid w:val="00000014"/>
    <w:multiLevelType w:val="multilevel"/>
    <w:tmpl w:val="00000014"/>
    <w:name w:val="WW8Num21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18" w15:restartNumberingAfterBreak="0">
    <w:nsid w:val="00000016"/>
    <w:multiLevelType w:val="singleLevel"/>
    <w:tmpl w:val="00000016"/>
    <w:name w:val="WW8Num23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</w:lvl>
  </w:abstractNum>
  <w:abstractNum w:abstractNumId="19" w15:restartNumberingAfterBreak="0">
    <w:nsid w:val="00000017"/>
    <w:multiLevelType w:val="singleLevel"/>
    <w:tmpl w:val="0D442F72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 w:val="0"/>
        <w:bCs w:val="0"/>
        <w:color w:val="auto"/>
      </w:rPr>
    </w:lvl>
  </w:abstractNum>
  <w:abstractNum w:abstractNumId="20" w15:restartNumberingAfterBreak="0">
    <w:nsid w:val="00000018"/>
    <w:multiLevelType w:val="singleLevel"/>
    <w:tmpl w:val="F982AB60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</w:rPr>
    </w:lvl>
  </w:abstractNum>
  <w:abstractNum w:abstractNumId="21" w15:restartNumberingAfterBreak="0">
    <w:nsid w:val="00000019"/>
    <w:multiLevelType w:val="singleLevel"/>
    <w:tmpl w:val="00000019"/>
    <w:name w:val="WW8Num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2" w15:restartNumberingAfterBreak="0">
    <w:nsid w:val="0000001A"/>
    <w:multiLevelType w:val="multilevel"/>
    <w:tmpl w:val="0000001A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0000001B"/>
    <w:multiLevelType w:val="multilevel"/>
    <w:tmpl w:val="08703564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0000001C"/>
    <w:multiLevelType w:val="multilevel"/>
    <w:tmpl w:val="39E6B8E0"/>
    <w:name w:val="WW8Num29"/>
    <w:lvl w:ilvl="0">
      <w:start w:val="1"/>
      <w:numFmt w:val="decimal"/>
      <w:lvlText w:val="%1."/>
      <w:lvlJc w:val="left"/>
      <w:pPr>
        <w:tabs>
          <w:tab w:val="num" w:pos="643"/>
        </w:tabs>
      </w:pPr>
      <w:rPr>
        <w:b w:val="0"/>
        <w:bCs w:val="0"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0000001E"/>
    <w:multiLevelType w:val="multilevel"/>
    <w:tmpl w:val="F61E6FF8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0000001F"/>
    <w:multiLevelType w:val="multilevel"/>
    <w:tmpl w:val="E752F92A"/>
    <w:name w:val="WW8Num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00000020"/>
    <w:multiLevelType w:val="singleLevel"/>
    <w:tmpl w:val="00000020"/>
    <w:name w:val="WW8Num33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</w:lvl>
  </w:abstractNum>
  <w:abstractNum w:abstractNumId="29" w15:restartNumberingAfterBreak="0">
    <w:nsid w:val="00000021"/>
    <w:multiLevelType w:val="multilevel"/>
    <w:tmpl w:val="8FF096E4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30" w15:restartNumberingAfterBreak="0">
    <w:nsid w:val="00000022"/>
    <w:multiLevelType w:val="multilevel"/>
    <w:tmpl w:val="00000022"/>
    <w:name w:val="WW8Num35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31" w15:restartNumberingAfterBreak="0">
    <w:nsid w:val="00000023"/>
    <w:multiLevelType w:val="multilevel"/>
    <w:tmpl w:val="DE5C111E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00000024"/>
    <w:multiLevelType w:val="singleLevel"/>
    <w:tmpl w:val="00000024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3" w15:restartNumberingAfterBreak="0">
    <w:nsid w:val="00000025"/>
    <w:multiLevelType w:val="singleLevel"/>
    <w:tmpl w:val="00000025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</w:abstractNum>
  <w:abstractNum w:abstractNumId="34" w15:restartNumberingAfterBreak="0">
    <w:nsid w:val="00000026"/>
    <w:multiLevelType w:val="multilevel"/>
    <w:tmpl w:val="00000026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00000027"/>
    <w:multiLevelType w:val="multilevel"/>
    <w:tmpl w:val="00000027"/>
    <w:name w:val="WW8Num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00000028"/>
    <w:multiLevelType w:val="multilevel"/>
    <w:tmpl w:val="00000028"/>
    <w:name w:val="WW8Num41"/>
    <w:lvl w:ilvl="0">
      <w:start w:val="1"/>
      <w:numFmt w:val="none"/>
      <w:pStyle w:val="CMSHeadL7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decimal"/>
      <w:lvlText w:val=".%2"/>
      <w:lvlJc w:val="left"/>
      <w:pPr>
        <w:tabs>
          <w:tab w:val="num" w:pos="0"/>
        </w:tabs>
        <w:ind w:left="850" w:hanging="850"/>
      </w:pPr>
    </w:lvl>
    <w:lvl w:ilvl="2">
      <w:start w:val="1"/>
      <w:numFmt w:val="decimal"/>
      <w:lvlText w:val="....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.....%2.%3.%4"/>
      <w:lvlJc w:val="left"/>
      <w:pPr>
        <w:tabs>
          <w:tab w:val="num" w:pos="0"/>
        </w:tabs>
        <w:ind w:left="1701" w:hanging="851"/>
      </w:pPr>
    </w:lvl>
    <w:lvl w:ilvl="4">
      <w:start w:val="1"/>
      <w:numFmt w:val="lowerLetter"/>
      <w:lvlText w:val="()%5"/>
      <w:lvlJc w:val="left"/>
      <w:pPr>
        <w:tabs>
          <w:tab w:val="num" w:pos="0"/>
        </w:tabs>
        <w:ind w:left="2551" w:hanging="850"/>
      </w:pPr>
    </w:lvl>
    <w:lvl w:ilvl="5">
      <w:start w:val="1"/>
      <w:numFmt w:val="lowerRoman"/>
      <w:lvlText w:val="()%6"/>
      <w:lvlJc w:val="left"/>
      <w:pPr>
        <w:tabs>
          <w:tab w:val="num" w:pos="0"/>
        </w:tabs>
        <w:ind w:left="3402" w:hanging="851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850"/>
      </w:pPr>
    </w:lvl>
    <w:lvl w:ilvl="7">
      <w:start w:val="1"/>
      <w:numFmt w:val="lowerLetter"/>
      <w:lvlText w:val="()%8"/>
      <w:lvlJc w:val="left"/>
      <w:pPr>
        <w:tabs>
          <w:tab w:val="num" w:pos="0"/>
        </w:tabs>
        <w:ind w:left="1701" w:hanging="851"/>
      </w:pPr>
    </w:lvl>
    <w:lvl w:ilvl="8">
      <w:start w:val="1"/>
      <w:numFmt w:val="lowerRoman"/>
      <w:lvlText w:val="()%9"/>
      <w:lvlJc w:val="left"/>
      <w:pPr>
        <w:tabs>
          <w:tab w:val="num" w:pos="0"/>
        </w:tabs>
        <w:ind w:left="2551" w:hanging="850"/>
      </w:pPr>
    </w:lvl>
  </w:abstractNum>
  <w:abstractNum w:abstractNumId="37" w15:restartNumberingAfterBreak="0">
    <w:nsid w:val="00000029"/>
    <w:multiLevelType w:val="multilevel"/>
    <w:tmpl w:val="D256A740"/>
    <w:name w:val="WW8Num42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0000002A"/>
    <w:multiLevelType w:val="singleLevel"/>
    <w:tmpl w:val="0000002A"/>
    <w:name w:val="WW8Num4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9" w15:restartNumberingAfterBreak="0">
    <w:nsid w:val="0000002C"/>
    <w:multiLevelType w:val="multilevel"/>
    <w:tmpl w:val="AAEE0B54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40" w15:restartNumberingAfterBreak="0">
    <w:nsid w:val="0000002D"/>
    <w:multiLevelType w:val="multilevel"/>
    <w:tmpl w:val="F304AAAA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0000002E"/>
    <w:multiLevelType w:val="multilevel"/>
    <w:tmpl w:val="FEE2BCD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607"/>
        </w:tabs>
        <w:ind w:left="607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0000002F"/>
    <w:multiLevelType w:val="multilevel"/>
    <w:tmpl w:val="4A0AF142"/>
    <w:name w:val="WW8Num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00000030"/>
    <w:multiLevelType w:val="singleLevel"/>
    <w:tmpl w:val="B89CCE80"/>
    <w:name w:val="WW8Num49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i w:val="0"/>
        <w:iCs w:val="0"/>
      </w:rPr>
    </w:lvl>
  </w:abstractNum>
  <w:abstractNum w:abstractNumId="44" w15:restartNumberingAfterBreak="0">
    <w:nsid w:val="00000031"/>
    <w:multiLevelType w:val="singleLevel"/>
    <w:tmpl w:val="00000031"/>
    <w:name w:val="WW8Num5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  <w:i/>
        <w:iCs/>
        <w:sz w:val="22"/>
        <w:szCs w:val="22"/>
      </w:rPr>
    </w:lvl>
  </w:abstractNum>
  <w:abstractNum w:abstractNumId="45" w15:restartNumberingAfterBreak="0">
    <w:nsid w:val="03A61DFB"/>
    <w:multiLevelType w:val="hybridMultilevel"/>
    <w:tmpl w:val="992A6FBE"/>
    <w:name w:val="WW8Num822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1F5F2B39"/>
    <w:multiLevelType w:val="multilevel"/>
    <w:tmpl w:val="6AB628D6"/>
    <w:name w:val="WW8Num8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47" w15:restartNumberingAfterBreak="0">
    <w:nsid w:val="2F9D5028"/>
    <w:multiLevelType w:val="hybridMultilevel"/>
    <w:tmpl w:val="B358C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DB8729B"/>
    <w:multiLevelType w:val="hybridMultilevel"/>
    <w:tmpl w:val="030C56DA"/>
    <w:lvl w:ilvl="0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9" w15:restartNumberingAfterBreak="0">
    <w:nsid w:val="4C4B1AB2"/>
    <w:multiLevelType w:val="hybridMultilevel"/>
    <w:tmpl w:val="FEC20BE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F0EC221A">
      <w:start w:val="16"/>
      <w:numFmt w:val="bullet"/>
      <w:lvlText w:val="•"/>
      <w:lvlJc w:val="left"/>
      <w:pPr>
        <w:ind w:left="1222" w:hanging="360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0" w15:restartNumberingAfterBreak="0">
    <w:nsid w:val="567216ED"/>
    <w:multiLevelType w:val="multilevel"/>
    <w:tmpl w:val="BB40F6C0"/>
    <w:name w:val="WW8Num8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51" w15:restartNumberingAfterBreak="0">
    <w:nsid w:val="7D4337DC"/>
    <w:multiLevelType w:val="multilevel"/>
    <w:tmpl w:val="70CA8552"/>
    <w:name w:val="WW8Num72"/>
    <w:lvl w:ilvl="0">
      <w:start w:val="4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i w:val="0"/>
        <w:iCs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>
    <w:abstractNumId w:val="0"/>
  </w:num>
  <w:num w:numId="2">
    <w:abstractNumId w:val="36"/>
  </w:num>
  <w:num w:numId="3">
    <w:abstractNumId w:val="49"/>
  </w:num>
  <w:num w:numId="4">
    <w:abstractNumId w:val="48"/>
  </w:num>
  <w:num w:numId="5">
    <w:abstractNumId w:val="4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D87"/>
    <w:rsid w:val="000078DE"/>
    <w:rsid w:val="0001031D"/>
    <w:rsid w:val="00010529"/>
    <w:rsid w:val="00011E09"/>
    <w:rsid w:val="00012642"/>
    <w:rsid w:val="0001285B"/>
    <w:rsid w:val="00012A27"/>
    <w:rsid w:val="00012F70"/>
    <w:rsid w:val="000147F8"/>
    <w:rsid w:val="0002046D"/>
    <w:rsid w:val="00021763"/>
    <w:rsid w:val="00025CB9"/>
    <w:rsid w:val="000264CF"/>
    <w:rsid w:val="000308F2"/>
    <w:rsid w:val="00031067"/>
    <w:rsid w:val="00031E0D"/>
    <w:rsid w:val="00033620"/>
    <w:rsid w:val="00033C94"/>
    <w:rsid w:val="00034487"/>
    <w:rsid w:val="00034908"/>
    <w:rsid w:val="00034DDB"/>
    <w:rsid w:val="00035212"/>
    <w:rsid w:val="00035534"/>
    <w:rsid w:val="0003569F"/>
    <w:rsid w:val="000358CF"/>
    <w:rsid w:val="00036C9B"/>
    <w:rsid w:val="0003793A"/>
    <w:rsid w:val="00037A5C"/>
    <w:rsid w:val="00037C67"/>
    <w:rsid w:val="00040474"/>
    <w:rsid w:val="000405AB"/>
    <w:rsid w:val="00042270"/>
    <w:rsid w:val="000424F0"/>
    <w:rsid w:val="0004282C"/>
    <w:rsid w:val="00043798"/>
    <w:rsid w:val="00043F9B"/>
    <w:rsid w:val="00044190"/>
    <w:rsid w:val="00045CA0"/>
    <w:rsid w:val="000471B0"/>
    <w:rsid w:val="0004734F"/>
    <w:rsid w:val="00050681"/>
    <w:rsid w:val="00052030"/>
    <w:rsid w:val="00052600"/>
    <w:rsid w:val="000540E1"/>
    <w:rsid w:val="000542B7"/>
    <w:rsid w:val="000545E7"/>
    <w:rsid w:val="000548BA"/>
    <w:rsid w:val="0005493E"/>
    <w:rsid w:val="00055199"/>
    <w:rsid w:val="00055521"/>
    <w:rsid w:val="00055D85"/>
    <w:rsid w:val="00057435"/>
    <w:rsid w:val="0006005D"/>
    <w:rsid w:val="00060366"/>
    <w:rsid w:val="0006045D"/>
    <w:rsid w:val="00061173"/>
    <w:rsid w:val="00065229"/>
    <w:rsid w:val="00065764"/>
    <w:rsid w:val="0006586A"/>
    <w:rsid w:val="00066050"/>
    <w:rsid w:val="00066C0C"/>
    <w:rsid w:val="00070F90"/>
    <w:rsid w:val="000711DC"/>
    <w:rsid w:val="0007138C"/>
    <w:rsid w:val="00073E25"/>
    <w:rsid w:val="00076683"/>
    <w:rsid w:val="000767FB"/>
    <w:rsid w:val="000772AB"/>
    <w:rsid w:val="00077DAF"/>
    <w:rsid w:val="00080330"/>
    <w:rsid w:val="000803D8"/>
    <w:rsid w:val="000811FC"/>
    <w:rsid w:val="0008157E"/>
    <w:rsid w:val="000815F4"/>
    <w:rsid w:val="00082964"/>
    <w:rsid w:val="000837DB"/>
    <w:rsid w:val="00083862"/>
    <w:rsid w:val="000846F5"/>
    <w:rsid w:val="00085162"/>
    <w:rsid w:val="00086B77"/>
    <w:rsid w:val="0009073C"/>
    <w:rsid w:val="00090CB2"/>
    <w:rsid w:val="00090EA5"/>
    <w:rsid w:val="00091E9F"/>
    <w:rsid w:val="000920EA"/>
    <w:rsid w:val="00092C1C"/>
    <w:rsid w:val="00093221"/>
    <w:rsid w:val="00093443"/>
    <w:rsid w:val="00093E7E"/>
    <w:rsid w:val="0009526C"/>
    <w:rsid w:val="00095F11"/>
    <w:rsid w:val="00096F10"/>
    <w:rsid w:val="0009744C"/>
    <w:rsid w:val="000A05AE"/>
    <w:rsid w:val="000A096E"/>
    <w:rsid w:val="000A0FAA"/>
    <w:rsid w:val="000A481A"/>
    <w:rsid w:val="000A5BEB"/>
    <w:rsid w:val="000A6035"/>
    <w:rsid w:val="000A650D"/>
    <w:rsid w:val="000A72E1"/>
    <w:rsid w:val="000A7609"/>
    <w:rsid w:val="000B211C"/>
    <w:rsid w:val="000B265B"/>
    <w:rsid w:val="000B2968"/>
    <w:rsid w:val="000B2D14"/>
    <w:rsid w:val="000B37FA"/>
    <w:rsid w:val="000B38C7"/>
    <w:rsid w:val="000B4F8D"/>
    <w:rsid w:val="000B5233"/>
    <w:rsid w:val="000B62CE"/>
    <w:rsid w:val="000C3457"/>
    <w:rsid w:val="000C4A37"/>
    <w:rsid w:val="000C51E4"/>
    <w:rsid w:val="000C54C2"/>
    <w:rsid w:val="000C58BE"/>
    <w:rsid w:val="000C59C9"/>
    <w:rsid w:val="000D0FB7"/>
    <w:rsid w:val="000D1595"/>
    <w:rsid w:val="000D2066"/>
    <w:rsid w:val="000D579E"/>
    <w:rsid w:val="000D6A50"/>
    <w:rsid w:val="000D73DD"/>
    <w:rsid w:val="000E03C8"/>
    <w:rsid w:val="000E07FD"/>
    <w:rsid w:val="000E08A1"/>
    <w:rsid w:val="000E0B45"/>
    <w:rsid w:val="000E12FD"/>
    <w:rsid w:val="000E1D24"/>
    <w:rsid w:val="000E26F3"/>
    <w:rsid w:val="000E2E49"/>
    <w:rsid w:val="000E5DC5"/>
    <w:rsid w:val="000E6B2F"/>
    <w:rsid w:val="000E723D"/>
    <w:rsid w:val="000E7A07"/>
    <w:rsid w:val="000F0033"/>
    <w:rsid w:val="000F029E"/>
    <w:rsid w:val="000F256D"/>
    <w:rsid w:val="000F480F"/>
    <w:rsid w:val="000F59FA"/>
    <w:rsid w:val="000F5E9B"/>
    <w:rsid w:val="000F6597"/>
    <w:rsid w:val="000F6F1B"/>
    <w:rsid w:val="000F7BF2"/>
    <w:rsid w:val="00100341"/>
    <w:rsid w:val="00101C4D"/>
    <w:rsid w:val="0010249D"/>
    <w:rsid w:val="0010256D"/>
    <w:rsid w:val="00103184"/>
    <w:rsid w:val="001033F0"/>
    <w:rsid w:val="001037A5"/>
    <w:rsid w:val="00104B31"/>
    <w:rsid w:val="00104F53"/>
    <w:rsid w:val="0010558E"/>
    <w:rsid w:val="00106C13"/>
    <w:rsid w:val="00107B48"/>
    <w:rsid w:val="001109E9"/>
    <w:rsid w:val="00110E7D"/>
    <w:rsid w:val="00111CE2"/>
    <w:rsid w:val="00113A18"/>
    <w:rsid w:val="00115839"/>
    <w:rsid w:val="00115EAA"/>
    <w:rsid w:val="0011643A"/>
    <w:rsid w:val="00117BF4"/>
    <w:rsid w:val="00117DF3"/>
    <w:rsid w:val="00120341"/>
    <w:rsid w:val="00120B77"/>
    <w:rsid w:val="0012120B"/>
    <w:rsid w:val="001212E7"/>
    <w:rsid w:val="0012249D"/>
    <w:rsid w:val="001238E8"/>
    <w:rsid w:val="00124AF2"/>
    <w:rsid w:val="00124BA2"/>
    <w:rsid w:val="00124D03"/>
    <w:rsid w:val="00125248"/>
    <w:rsid w:val="00125BD8"/>
    <w:rsid w:val="00125F39"/>
    <w:rsid w:val="00127E45"/>
    <w:rsid w:val="001304B2"/>
    <w:rsid w:val="00130D0D"/>
    <w:rsid w:val="00130D6E"/>
    <w:rsid w:val="00131389"/>
    <w:rsid w:val="001339AB"/>
    <w:rsid w:val="00133F00"/>
    <w:rsid w:val="001356BE"/>
    <w:rsid w:val="00135A83"/>
    <w:rsid w:val="001370FC"/>
    <w:rsid w:val="00137562"/>
    <w:rsid w:val="001419E6"/>
    <w:rsid w:val="00141C82"/>
    <w:rsid w:val="00142C9B"/>
    <w:rsid w:val="001443B4"/>
    <w:rsid w:val="001509FF"/>
    <w:rsid w:val="00153543"/>
    <w:rsid w:val="001539FD"/>
    <w:rsid w:val="001557FD"/>
    <w:rsid w:val="00157A6C"/>
    <w:rsid w:val="001611BF"/>
    <w:rsid w:val="001620C0"/>
    <w:rsid w:val="00162E67"/>
    <w:rsid w:val="00164B49"/>
    <w:rsid w:val="00164C91"/>
    <w:rsid w:val="00164D34"/>
    <w:rsid w:val="00165A71"/>
    <w:rsid w:val="00165CCC"/>
    <w:rsid w:val="00167A32"/>
    <w:rsid w:val="001705D1"/>
    <w:rsid w:val="00171274"/>
    <w:rsid w:val="00172779"/>
    <w:rsid w:val="00173023"/>
    <w:rsid w:val="001742E0"/>
    <w:rsid w:val="00174454"/>
    <w:rsid w:val="00174DC6"/>
    <w:rsid w:val="0017596B"/>
    <w:rsid w:val="00177851"/>
    <w:rsid w:val="00177B90"/>
    <w:rsid w:val="00177C98"/>
    <w:rsid w:val="00180A7B"/>
    <w:rsid w:val="00181977"/>
    <w:rsid w:val="00181A4D"/>
    <w:rsid w:val="00181AB1"/>
    <w:rsid w:val="00181DDA"/>
    <w:rsid w:val="00183B19"/>
    <w:rsid w:val="00184077"/>
    <w:rsid w:val="001848B5"/>
    <w:rsid w:val="00186FDF"/>
    <w:rsid w:val="00190338"/>
    <w:rsid w:val="001913D0"/>
    <w:rsid w:val="001918F1"/>
    <w:rsid w:val="00192844"/>
    <w:rsid w:val="0019397C"/>
    <w:rsid w:val="0019698B"/>
    <w:rsid w:val="00197083"/>
    <w:rsid w:val="001A088B"/>
    <w:rsid w:val="001A17B5"/>
    <w:rsid w:val="001A3837"/>
    <w:rsid w:val="001A3C8C"/>
    <w:rsid w:val="001A42EE"/>
    <w:rsid w:val="001A47A2"/>
    <w:rsid w:val="001A640D"/>
    <w:rsid w:val="001B4C3A"/>
    <w:rsid w:val="001B5028"/>
    <w:rsid w:val="001B5150"/>
    <w:rsid w:val="001B56B6"/>
    <w:rsid w:val="001C0149"/>
    <w:rsid w:val="001C2A01"/>
    <w:rsid w:val="001C2CC3"/>
    <w:rsid w:val="001C41F1"/>
    <w:rsid w:val="001C4461"/>
    <w:rsid w:val="001C4916"/>
    <w:rsid w:val="001C511C"/>
    <w:rsid w:val="001C5169"/>
    <w:rsid w:val="001C531B"/>
    <w:rsid w:val="001C5324"/>
    <w:rsid w:val="001C68AB"/>
    <w:rsid w:val="001D1862"/>
    <w:rsid w:val="001D18FA"/>
    <w:rsid w:val="001D1B41"/>
    <w:rsid w:val="001D22AC"/>
    <w:rsid w:val="001D26D1"/>
    <w:rsid w:val="001D2FD9"/>
    <w:rsid w:val="001D4C38"/>
    <w:rsid w:val="001D4E9F"/>
    <w:rsid w:val="001D517F"/>
    <w:rsid w:val="001D6604"/>
    <w:rsid w:val="001D6639"/>
    <w:rsid w:val="001D69F6"/>
    <w:rsid w:val="001E0A8C"/>
    <w:rsid w:val="001E115F"/>
    <w:rsid w:val="001E25DC"/>
    <w:rsid w:val="001E44C4"/>
    <w:rsid w:val="001E4578"/>
    <w:rsid w:val="001E4939"/>
    <w:rsid w:val="001E5573"/>
    <w:rsid w:val="001E57C3"/>
    <w:rsid w:val="001E6694"/>
    <w:rsid w:val="001E6893"/>
    <w:rsid w:val="001E6A64"/>
    <w:rsid w:val="001E7717"/>
    <w:rsid w:val="001E7D98"/>
    <w:rsid w:val="001F074E"/>
    <w:rsid w:val="001F25CB"/>
    <w:rsid w:val="001F2AA8"/>
    <w:rsid w:val="001F3B6B"/>
    <w:rsid w:val="001F4D6A"/>
    <w:rsid w:val="001F5539"/>
    <w:rsid w:val="001F55CA"/>
    <w:rsid w:val="001F5BEF"/>
    <w:rsid w:val="001F7B11"/>
    <w:rsid w:val="00201443"/>
    <w:rsid w:val="00201962"/>
    <w:rsid w:val="002021A7"/>
    <w:rsid w:val="00202EAF"/>
    <w:rsid w:val="002035FC"/>
    <w:rsid w:val="002041B3"/>
    <w:rsid w:val="00204723"/>
    <w:rsid w:val="00204744"/>
    <w:rsid w:val="0020547C"/>
    <w:rsid w:val="00206DF0"/>
    <w:rsid w:val="00207257"/>
    <w:rsid w:val="00211ADF"/>
    <w:rsid w:val="00211BE6"/>
    <w:rsid w:val="00211DF8"/>
    <w:rsid w:val="00211E8F"/>
    <w:rsid w:val="00212F30"/>
    <w:rsid w:val="002133F5"/>
    <w:rsid w:val="00215603"/>
    <w:rsid w:val="002163C5"/>
    <w:rsid w:val="00217FB3"/>
    <w:rsid w:val="0022083D"/>
    <w:rsid w:val="002215A5"/>
    <w:rsid w:val="00223DC3"/>
    <w:rsid w:val="00226AFB"/>
    <w:rsid w:val="00226BE5"/>
    <w:rsid w:val="00231A7A"/>
    <w:rsid w:val="002321DF"/>
    <w:rsid w:val="002334C2"/>
    <w:rsid w:val="00233833"/>
    <w:rsid w:val="00234B4E"/>
    <w:rsid w:val="00234C0C"/>
    <w:rsid w:val="002365C1"/>
    <w:rsid w:val="0023748E"/>
    <w:rsid w:val="00237EA8"/>
    <w:rsid w:val="002413D2"/>
    <w:rsid w:val="00241C04"/>
    <w:rsid w:val="00241D63"/>
    <w:rsid w:val="00243DCA"/>
    <w:rsid w:val="00244875"/>
    <w:rsid w:val="0024627E"/>
    <w:rsid w:val="002478DA"/>
    <w:rsid w:val="002504F2"/>
    <w:rsid w:val="00250BC3"/>
    <w:rsid w:val="002517CF"/>
    <w:rsid w:val="00252376"/>
    <w:rsid w:val="00253CE5"/>
    <w:rsid w:val="0025740F"/>
    <w:rsid w:val="002578F7"/>
    <w:rsid w:val="00257F58"/>
    <w:rsid w:val="0026154E"/>
    <w:rsid w:val="00261DEE"/>
    <w:rsid w:val="00262F12"/>
    <w:rsid w:val="00263124"/>
    <w:rsid w:val="00263B17"/>
    <w:rsid w:val="00263CB4"/>
    <w:rsid w:val="002660EB"/>
    <w:rsid w:val="0026701A"/>
    <w:rsid w:val="002670DA"/>
    <w:rsid w:val="002675D4"/>
    <w:rsid w:val="00267B47"/>
    <w:rsid w:val="0027023D"/>
    <w:rsid w:val="00270D2E"/>
    <w:rsid w:val="00271002"/>
    <w:rsid w:val="00271275"/>
    <w:rsid w:val="002718A9"/>
    <w:rsid w:val="00272C37"/>
    <w:rsid w:val="00273F2F"/>
    <w:rsid w:val="0027417F"/>
    <w:rsid w:val="002742E6"/>
    <w:rsid w:val="002749D2"/>
    <w:rsid w:val="00274A5D"/>
    <w:rsid w:val="00274AA5"/>
    <w:rsid w:val="0027537A"/>
    <w:rsid w:val="002766DF"/>
    <w:rsid w:val="0027756F"/>
    <w:rsid w:val="00277637"/>
    <w:rsid w:val="00277846"/>
    <w:rsid w:val="00277D3B"/>
    <w:rsid w:val="00277D7D"/>
    <w:rsid w:val="00280267"/>
    <w:rsid w:val="00280ACF"/>
    <w:rsid w:val="0028194A"/>
    <w:rsid w:val="0028196C"/>
    <w:rsid w:val="00281A26"/>
    <w:rsid w:val="0028402E"/>
    <w:rsid w:val="00287A98"/>
    <w:rsid w:val="00292B9D"/>
    <w:rsid w:val="002938FC"/>
    <w:rsid w:val="002974AF"/>
    <w:rsid w:val="00297BAC"/>
    <w:rsid w:val="002A06ED"/>
    <w:rsid w:val="002A07FD"/>
    <w:rsid w:val="002A2F49"/>
    <w:rsid w:val="002A32AB"/>
    <w:rsid w:val="002A334F"/>
    <w:rsid w:val="002A466F"/>
    <w:rsid w:val="002A471E"/>
    <w:rsid w:val="002A50DB"/>
    <w:rsid w:val="002A6483"/>
    <w:rsid w:val="002A6522"/>
    <w:rsid w:val="002A75BA"/>
    <w:rsid w:val="002B01E4"/>
    <w:rsid w:val="002B1046"/>
    <w:rsid w:val="002B18DD"/>
    <w:rsid w:val="002B1DB5"/>
    <w:rsid w:val="002B2F18"/>
    <w:rsid w:val="002B3C03"/>
    <w:rsid w:val="002B4648"/>
    <w:rsid w:val="002B4AD1"/>
    <w:rsid w:val="002B5B1F"/>
    <w:rsid w:val="002C1A6C"/>
    <w:rsid w:val="002C1F10"/>
    <w:rsid w:val="002C2356"/>
    <w:rsid w:val="002C2EAC"/>
    <w:rsid w:val="002C3F9A"/>
    <w:rsid w:val="002C4250"/>
    <w:rsid w:val="002C5D9D"/>
    <w:rsid w:val="002C768C"/>
    <w:rsid w:val="002C7727"/>
    <w:rsid w:val="002D21D2"/>
    <w:rsid w:val="002D530B"/>
    <w:rsid w:val="002D5E9E"/>
    <w:rsid w:val="002D6F70"/>
    <w:rsid w:val="002D7E70"/>
    <w:rsid w:val="002E0B68"/>
    <w:rsid w:val="002E1077"/>
    <w:rsid w:val="002E202C"/>
    <w:rsid w:val="002E25B9"/>
    <w:rsid w:val="002E40D9"/>
    <w:rsid w:val="002E46A6"/>
    <w:rsid w:val="002E47C0"/>
    <w:rsid w:val="002E4863"/>
    <w:rsid w:val="002E5098"/>
    <w:rsid w:val="002E56A1"/>
    <w:rsid w:val="002E56BF"/>
    <w:rsid w:val="002E5B79"/>
    <w:rsid w:val="002E5C06"/>
    <w:rsid w:val="002E7AE2"/>
    <w:rsid w:val="002F024B"/>
    <w:rsid w:val="002F1F9E"/>
    <w:rsid w:val="002F2D41"/>
    <w:rsid w:val="002F62CA"/>
    <w:rsid w:val="002F6C79"/>
    <w:rsid w:val="002F6D06"/>
    <w:rsid w:val="00300E0A"/>
    <w:rsid w:val="003014A4"/>
    <w:rsid w:val="0030151F"/>
    <w:rsid w:val="00302D55"/>
    <w:rsid w:val="003036B8"/>
    <w:rsid w:val="00303F32"/>
    <w:rsid w:val="00306932"/>
    <w:rsid w:val="00306E5D"/>
    <w:rsid w:val="00307BB2"/>
    <w:rsid w:val="003110C4"/>
    <w:rsid w:val="00311484"/>
    <w:rsid w:val="00311D7C"/>
    <w:rsid w:val="003125D8"/>
    <w:rsid w:val="00312EBC"/>
    <w:rsid w:val="00313753"/>
    <w:rsid w:val="00314C1D"/>
    <w:rsid w:val="00315691"/>
    <w:rsid w:val="00316C34"/>
    <w:rsid w:val="00316F7D"/>
    <w:rsid w:val="0031771F"/>
    <w:rsid w:val="00317D23"/>
    <w:rsid w:val="00317F00"/>
    <w:rsid w:val="003209A8"/>
    <w:rsid w:val="003209D8"/>
    <w:rsid w:val="00322080"/>
    <w:rsid w:val="003229CB"/>
    <w:rsid w:val="0032316F"/>
    <w:rsid w:val="00323BCB"/>
    <w:rsid w:val="003253BA"/>
    <w:rsid w:val="00325886"/>
    <w:rsid w:val="00326755"/>
    <w:rsid w:val="00326BA2"/>
    <w:rsid w:val="00327B46"/>
    <w:rsid w:val="00327F27"/>
    <w:rsid w:val="00330533"/>
    <w:rsid w:val="00332CBD"/>
    <w:rsid w:val="00333E2B"/>
    <w:rsid w:val="003348BB"/>
    <w:rsid w:val="00334BA1"/>
    <w:rsid w:val="00336156"/>
    <w:rsid w:val="003379D3"/>
    <w:rsid w:val="00341AC3"/>
    <w:rsid w:val="003420C4"/>
    <w:rsid w:val="00342DE9"/>
    <w:rsid w:val="00343C51"/>
    <w:rsid w:val="00343E1B"/>
    <w:rsid w:val="00345305"/>
    <w:rsid w:val="003477E6"/>
    <w:rsid w:val="00347A2A"/>
    <w:rsid w:val="0035115A"/>
    <w:rsid w:val="00351306"/>
    <w:rsid w:val="00352051"/>
    <w:rsid w:val="00352938"/>
    <w:rsid w:val="00353011"/>
    <w:rsid w:val="00354483"/>
    <w:rsid w:val="0035454F"/>
    <w:rsid w:val="0035572C"/>
    <w:rsid w:val="003607AE"/>
    <w:rsid w:val="00362605"/>
    <w:rsid w:val="003629C0"/>
    <w:rsid w:val="00362AE2"/>
    <w:rsid w:val="003630E6"/>
    <w:rsid w:val="003632D1"/>
    <w:rsid w:val="00363D52"/>
    <w:rsid w:val="003640ED"/>
    <w:rsid w:val="00364A1A"/>
    <w:rsid w:val="00364F93"/>
    <w:rsid w:val="00365390"/>
    <w:rsid w:val="00365B6C"/>
    <w:rsid w:val="00366B2B"/>
    <w:rsid w:val="00367FCB"/>
    <w:rsid w:val="00370ADF"/>
    <w:rsid w:val="00371694"/>
    <w:rsid w:val="00372136"/>
    <w:rsid w:val="003725CF"/>
    <w:rsid w:val="00372727"/>
    <w:rsid w:val="003738D4"/>
    <w:rsid w:val="00373904"/>
    <w:rsid w:val="00374C17"/>
    <w:rsid w:val="003766C4"/>
    <w:rsid w:val="003775D2"/>
    <w:rsid w:val="00377BF2"/>
    <w:rsid w:val="00381001"/>
    <w:rsid w:val="00381BD8"/>
    <w:rsid w:val="003827F2"/>
    <w:rsid w:val="0038524A"/>
    <w:rsid w:val="0038662D"/>
    <w:rsid w:val="00390CED"/>
    <w:rsid w:val="00393432"/>
    <w:rsid w:val="00394621"/>
    <w:rsid w:val="00394892"/>
    <w:rsid w:val="00395583"/>
    <w:rsid w:val="00397CA7"/>
    <w:rsid w:val="003A25C1"/>
    <w:rsid w:val="003A2C76"/>
    <w:rsid w:val="003A3512"/>
    <w:rsid w:val="003A379E"/>
    <w:rsid w:val="003A38E1"/>
    <w:rsid w:val="003A3E87"/>
    <w:rsid w:val="003A46FF"/>
    <w:rsid w:val="003A51A8"/>
    <w:rsid w:val="003B28C3"/>
    <w:rsid w:val="003B39F5"/>
    <w:rsid w:val="003B44BE"/>
    <w:rsid w:val="003B4988"/>
    <w:rsid w:val="003B59E7"/>
    <w:rsid w:val="003B5FB7"/>
    <w:rsid w:val="003B6648"/>
    <w:rsid w:val="003B7049"/>
    <w:rsid w:val="003C370A"/>
    <w:rsid w:val="003C3F9A"/>
    <w:rsid w:val="003C4453"/>
    <w:rsid w:val="003C64E8"/>
    <w:rsid w:val="003C7E1F"/>
    <w:rsid w:val="003D07E0"/>
    <w:rsid w:val="003D249F"/>
    <w:rsid w:val="003D2FE7"/>
    <w:rsid w:val="003D31FB"/>
    <w:rsid w:val="003D3C58"/>
    <w:rsid w:val="003D5F23"/>
    <w:rsid w:val="003D5F79"/>
    <w:rsid w:val="003D7115"/>
    <w:rsid w:val="003D7593"/>
    <w:rsid w:val="003E0081"/>
    <w:rsid w:val="003E1B46"/>
    <w:rsid w:val="003E1D40"/>
    <w:rsid w:val="003E1DD5"/>
    <w:rsid w:val="003E2A5F"/>
    <w:rsid w:val="003E2E2D"/>
    <w:rsid w:val="003E41C1"/>
    <w:rsid w:val="003E4900"/>
    <w:rsid w:val="003E4D97"/>
    <w:rsid w:val="003E70F4"/>
    <w:rsid w:val="003F0077"/>
    <w:rsid w:val="003F0FA6"/>
    <w:rsid w:val="003F5112"/>
    <w:rsid w:val="003F54E6"/>
    <w:rsid w:val="003F6FEF"/>
    <w:rsid w:val="003F765A"/>
    <w:rsid w:val="00400FC0"/>
    <w:rsid w:val="00401F6A"/>
    <w:rsid w:val="0040424C"/>
    <w:rsid w:val="00404434"/>
    <w:rsid w:val="00405510"/>
    <w:rsid w:val="00405EFA"/>
    <w:rsid w:val="004067BC"/>
    <w:rsid w:val="00410960"/>
    <w:rsid w:val="004117DC"/>
    <w:rsid w:val="0041218D"/>
    <w:rsid w:val="00413FD8"/>
    <w:rsid w:val="00414AD1"/>
    <w:rsid w:val="004151CE"/>
    <w:rsid w:val="004151DC"/>
    <w:rsid w:val="00415B91"/>
    <w:rsid w:val="004200EA"/>
    <w:rsid w:val="004200FB"/>
    <w:rsid w:val="00420BCF"/>
    <w:rsid w:val="00421E46"/>
    <w:rsid w:val="00422EF8"/>
    <w:rsid w:val="00423DED"/>
    <w:rsid w:val="004243C4"/>
    <w:rsid w:val="0042515A"/>
    <w:rsid w:val="00426499"/>
    <w:rsid w:val="00430D4B"/>
    <w:rsid w:val="00431E40"/>
    <w:rsid w:val="00432050"/>
    <w:rsid w:val="004354C4"/>
    <w:rsid w:val="00437E9E"/>
    <w:rsid w:val="00440CEE"/>
    <w:rsid w:val="00441E91"/>
    <w:rsid w:val="004436FB"/>
    <w:rsid w:val="00445163"/>
    <w:rsid w:val="00447072"/>
    <w:rsid w:val="00447449"/>
    <w:rsid w:val="00447624"/>
    <w:rsid w:val="004502E6"/>
    <w:rsid w:val="0045106E"/>
    <w:rsid w:val="00453113"/>
    <w:rsid w:val="004602B8"/>
    <w:rsid w:val="00460F70"/>
    <w:rsid w:val="00461DE9"/>
    <w:rsid w:val="00461F06"/>
    <w:rsid w:val="00464546"/>
    <w:rsid w:val="00465079"/>
    <w:rsid w:val="00465471"/>
    <w:rsid w:val="00465644"/>
    <w:rsid w:val="0046567F"/>
    <w:rsid w:val="004658CF"/>
    <w:rsid w:val="004665A1"/>
    <w:rsid w:val="00466AB3"/>
    <w:rsid w:val="00466CD3"/>
    <w:rsid w:val="0047044E"/>
    <w:rsid w:val="00470803"/>
    <w:rsid w:val="00470808"/>
    <w:rsid w:val="00470AFF"/>
    <w:rsid w:val="0047239E"/>
    <w:rsid w:val="00472C93"/>
    <w:rsid w:val="0047395B"/>
    <w:rsid w:val="0047399F"/>
    <w:rsid w:val="00475312"/>
    <w:rsid w:val="00475433"/>
    <w:rsid w:val="00477CF8"/>
    <w:rsid w:val="00480914"/>
    <w:rsid w:val="00481395"/>
    <w:rsid w:val="0048210A"/>
    <w:rsid w:val="0048239D"/>
    <w:rsid w:val="00482FC5"/>
    <w:rsid w:val="00485413"/>
    <w:rsid w:val="00485435"/>
    <w:rsid w:val="004856E4"/>
    <w:rsid w:val="00485DB8"/>
    <w:rsid w:val="004903C3"/>
    <w:rsid w:val="00490DDD"/>
    <w:rsid w:val="00491FDD"/>
    <w:rsid w:val="004926F2"/>
    <w:rsid w:val="00493E5C"/>
    <w:rsid w:val="004956C4"/>
    <w:rsid w:val="00495ABF"/>
    <w:rsid w:val="00496ABE"/>
    <w:rsid w:val="00496F39"/>
    <w:rsid w:val="00497B4C"/>
    <w:rsid w:val="004A021D"/>
    <w:rsid w:val="004A025A"/>
    <w:rsid w:val="004A0932"/>
    <w:rsid w:val="004A13F1"/>
    <w:rsid w:val="004A269B"/>
    <w:rsid w:val="004A4ACE"/>
    <w:rsid w:val="004A5584"/>
    <w:rsid w:val="004A6D87"/>
    <w:rsid w:val="004A6E51"/>
    <w:rsid w:val="004A767D"/>
    <w:rsid w:val="004A775C"/>
    <w:rsid w:val="004B06BC"/>
    <w:rsid w:val="004B120C"/>
    <w:rsid w:val="004B2E84"/>
    <w:rsid w:val="004B346E"/>
    <w:rsid w:val="004B418B"/>
    <w:rsid w:val="004B68E7"/>
    <w:rsid w:val="004B6C86"/>
    <w:rsid w:val="004B733E"/>
    <w:rsid w:val="004C2CAF"/>
    <w:rsid w:val="004C44FE"/>
    <w:rsid w:val="004C483E"/>
    <w:rsid w:val="004C4EFC"/>
    <w:rsid w:val="004C504F"/>
    <w:rsid w:val="004C521B"/>
    <w:rsid w:val="004C5879"/>
    <w:rsid w:val="004C639C"/>
    <w:rsid w:val="004C6597"/>
    <w:rsid w:val="004C69A6"/>
    <w:rsid w:val="004C7737"/>
    <w:rsid w:val="004D5462"/>
    <w:rsid w:val="004D55AF"/>
    <w:rsid w:val="004D6C2B"/>
    <w:rsid w:val="004E0B73"/>
    <w:rsid w:val="004E0F5B"/>
    <w:rsid w:val="004E19CE"/>
    <w:rsid w:val="004E4446"/>
    <w:rsid w:val="004E4869"/>
    <w:rsid w:val="004E4C88"/>
    <w:rsid w:val="004E5EB8"/>
    <w:rsid w:val="004E5F81"/>
    <w:rsid w:val="004E6E8F"/>
    <w:rsid w:val="004E755D"/>
    <w:rsid w:val="004F107B"/>
    <w:rsid w:val="004F1C3D"/>
    <w:rsid w:val="004F2FE9"/>
    <w:rsid w:val="004F31F4"/>
    <w:rsid w:val="004F3C86"/>
    <w:rsid w:val="004F3D22"/>
    <w:rsid w:val="004F4E3B"/>
    <w:rsid w:val="004F5656"/>
    <w:rsid w:val="004F6E63"/>
    <w:rsid w:val="004F7F18"/>
    <w:rsid w:val="005029A2"/>
    <w:rsid w:val="00504BDD"/>
    <w:rsid w:val="00504C25"/>
    <w:rsid w:val="00504E9D"/>
    <w:rsid w:val="00506637"/>
    <w:rsid w:val="005067F4"/>
    <w:rsid w:val="0050737C"/>
    <w:rsid w:val="00511284"/>
    <w:rsid w:val="0051263C"/>
    <w:rsid w:val="00512A88"/>
    <w:rsid w:val="00515586"/>
    <w:rsid w:val="00517230"/>
    <w:rsid w:val="00520951"/>
    <w:rsid w:val="0052297C"/>
    <w:rsid w:val="005236CE"/>
    <w:rsid w:val="005237BE"/>
    <w:rsid w:val="00523FB8"/>
    <w:rsid w:val="00526077"/>
    <w:rsid w:val="0052638F"/>
    <w:rsid w:val="00526CA3"/>
    <w:rsid w:val="00527510"/>
    <w:rsid w:val="00530761"/>
    <w:rsid w:val="0053279A"/>
    <w:rsid w:val="00532F7E"/>
    <w:rsid w:val="00533568"/>
    <w:rsid w:val="00534677"/>
    <w:rsid w:val="00535283"/>
    <w:rsid w:val="00535B5B"/>
    <w:rsid w:val="005370C5"/>
    <w:rsid w:val="00537864"/>
    <w:rsid w:val="00537B38"/>
    <w:rsid w:val="005415AB"/>
    <w:rsid w:val="005428CD"/>
    <w:rsid w:val="00544CDB"/>
    <w:rsid w:val="00544EDF"/>
    <w:rsid w:val="00547B9A"/>
    <w:rsid w:val="00550BC9"/>
    <w:rsid w:val="00551318"/>
    <w:rsid w:val="005529F6"/>
    <w:rsid w:val="0055343A"/>
    <w:rsid w:val="00554E4A"/>
    <w:rsid w:val="00555142"/>
    <w:rsid w:val="005568C5"/>
    <w:rsid w:val="0055793F"/>
    <w:rsid w:val="00560E68"/>
    <w:rsid w:val="00560FB3"/>
    <w:rsid w:val="005625C2"/>
    <w:rsid w:val="005628F9"/>
    <w:rsid w:val="00562E36"/>
    <w:rsid w:val="00563E68"/>
    <w:rsid w:val="005658AF"/>
    <w:rsid w:val="0056799F"/>
    <w:rsid w:val="005731A9"/>
    <w:rsid w:val="005734FA"/>
    <w:rsid w:val="00573CA6"/>
    <w:rsid w:val="00573CE0"/>
    <w:rsid w:val="00580D1F"/>
    <w:rsid w:val="005811EF"/>
    <w:rsid w:val="00583B14"/>
    <w:rsid w:val="005842DF"/>
    <w:rsid w:val="00585EA7"/>
    <w:rsid w:val="0059022E"/>
    <w:rsid w:val="005906B7"/>
    <w:rsid w:val="00590A07"/>
    <w:rsid w:val="00590D07"/>
    <w:rsid w:val="00590D62"/>
    <w:rsid w:val="005912B1"/>
    <w:rsid w:val="00591BE0"/>
    <w:rsid w:val="005948BE"/>
    <w:rsid w:val="00595032"/>
    <w:rsid w:val="00595192"/>
    <w:rsid w:val="00596A17"/>
    <w:rsid w:val="00597CEE"/>
    <w:rsid w:val="005A0436"/>
    <w:rsid w:val="005A1A5D"/>
    <w:rsid w:val="005A2147"/>
    <w:rsid w:val="005A2ABC"/>
    <w:rsid w:val="005A2F0E"/>
    <w:rsid w:val="005A3F60"/>
    <w:rsid w:val="005A5F05"/>
    <w:rsid w:val="005A603B"/>
    <w:rsid w:val="005A7B5C"/>
    <w:rsid w:val="005B0104"/>
    <w:rsid w:val="005B0E92"/>
    <w:rsid w:val="005B1226"/>
    <w:rsid w:val="005B142C"/>
    <w:rsid w:val="005B214F"/>
    <w:rsid w:val="005B3ADF"/>
    <w:rsid w:val="005B41FF"/>
    <w:rsid w:val="005B47B9"/>
    <w:rsid w:val="005B4B8F"/>
    <w:rsid w:val="005B5346"/>
    <w:rsid w:val="005B713C"/>
    <w:rsid w:val="005B74BC"/>
    <w:rsid w:val="005B7D7B"/>
    <w:rsid w:val="005C0134"/>
    <w:rsid w:val="005C0E35"/>
    <w:rsid w:val="005C1BB4"/>
    <w:rsid w:val="005C1E8C"/>
    <w:rsid w:val="005C250C"/>
    <w:rsid w:val="005C2688"/>
    <w:rsid w:val="005C3064"/>
    <w:rsid w:val="005C388B"/>
    <w:rsid w:val="005C3F98"/>
    <w:rsid w:val="005C4310"/>
    <w:rsid w:val="005C4D20"/>
    <w:rsid w:val="005C5D29"/>
    <w:rsid w:val="005C6146"/>
    <w:rsid w:val="005C6C08"/>
    <w:rsid w:val="005C6D4E"/>
    <w:rsid w:val="005C6FBE"/>
    <w:rsid w:val="005C7ECA"/>
    <w:rsid w:val="005C7F72"/>
    <w:rsid w:val="005D09B2"/>
    <w:rsid w:val="005D0ACF"/>
    <w:rsid w:val="005D13C4"/>
    <w:rsid w:val="005D1850"/>
    <w:rsid w:val="005D2145"/>
    <w:rsid w:val="005D302C"/>
    <w:rsid w:val="005D31E2"/>
    <w:rsid w:val="005D3253"/>
    <w:rsid w:val="005D33CC"/>
    <w:rsid w:val="005D3878"/>
    <w:rsid w:val="005D3956"/>
    <w:rsid w:val="005D44E0"/>
    <w:rsid w:val="005D498A"/>
    <w:rsid w:val="005D6C8D"/>
    <w:rsid w:val="005D7005"/>
    <w:rsid w:val="005D7F1A"/>
    <w:rsid w:val="005E173C"/>
    <w:rsid w:val="005E4003"/>
    <w:rsid w:val="005E40B0"/>
    <w:rsid w:val="005E4507"/>
    <w:rsid w:val="005E45AA"/>
    <w:rsid w:val="005E4614"/>
    <w:rsid w:val="005E77E5"/>
    <w:rsid w:val="005E7C7C"/>
    <w:rsid w:val="005F2D3B"/>
    <w:rsid w:val="005F3645"/>
    <w:rsid w:val="005F5BAC"/>
    <w:rsid w:val="005F6599"/>
    <w:rsid w:val="00600E29"/>
    <w:rsid w:val="006055F2"/>
    <w:rsid w:val="00606A68"/>
    <w:rsid w:val="0060776D"/>
    <w:rsid w:val="00610F46"/>
    <w:rsid w:val="006119E3"/>
    <w:rsid w:val="006140C6"/>
    <w:rsid w:val="00614C91"/>
    <w:rsid w:val="00615886"/>
    <w:rsid w:val="00615B88"/>
    <w:rsid w:val="0062098D"/>
    <w:rsid w:val="00621FDE"/>
    <w:rsid w:val="00622D38"/>
    <w:rsid w:val="00626607"/>
    <w:rsid w:val="0062661E"/>
    <w:rsid w:val="00626867"/>
    <w:rsid w:val="006268CC"/>
    <w:rsid w:val="00626E13"/>
    <w:rsid w:val="00627034"/>
    <w:rsid w:val="00627BC7"/>
    <w:rsid w:val="006322AD"/>
    <w:rsid w:val="006323FC"/>
    <w:rsid w:val="00632836"/>
    <w:rsid w:val="00633091"/>
    <w:rsid w:val="006343BB"/>
    <w:rsid w:val="00636B80"/>
    <w:rsid w:val="00636FB6"/>
    <w:rsid w:val="00637069"/>
    <w:rsid w:val="00640FA2"/>
    <w:rsid w:val="006411DF"/>
    <w:rsid w:val="006416E7"/>
    <w:rsid w:val="00642899"/>
    <w:rsid w:val="006435F6"/>
    <w:rsid w:val="00643B2A"/>
    <w:rsid w:val="006445AF"/>
    <w:rsid w:val="00644A1D"/>
    <w:rsid w:val="00645633"/>
    <w:rsid w:val="00645E08"/>
    <w:rsid w:val="006462EE"/>
    <w:rsid w:val="006469D3"/>
    <w:rsid w:val="0065151E"/>
    <w:rsid w:val="00652A22"/>
    <w:rsid w:val="006543A7"/>
    <w:rsid w:val="0065475E"/>
    <w:rsid w:val="00655D6A"/>
    <w:rsid w:val="0065665A"/>
    <w:rsid w:val="00662CD1"/>
    <w:rsid w:val="00663078"/>
    <w:rsid w:val="006657F7"/>
    <w:rsid w:val="00665CF1"/>
    <w:rsid w:val="0066776B"/>
    <w:rsid w:val="00670273"/>
    <w:rsid w:val="0067265B"/>
    <w:rsid w:val="006726F3"/>
    <w:rsid w:val="0067347E"/>
    <w:rsid w:val="006744AF"/>
    <w:rsid w:val="00675DFB"/>
    <w:rsid w:val="006777F6"/>
    <w:rsid w:val="006843A8"/>
    <w:rsid w:val="006845FB"/>
    <w:rsid w:val="006858E6"/>
    <w:rsid w:val="006859D4"/>
    <w:rsid w:val="00687AF5"/>
    <w:rsid w:val="00690781"/>
    <w:rsid w:val="006919DF"/>
    <w:rsid w:val="00691B55"/>
    <w:rsid w:val="006922BA"/>
    <w:rsid w:val="006923C9"/>
    <w:rsid w:val="00692596"/>
    <w:rsid w:val="006942FA"/>
    <w:rsid w:val="00694583"/>
    <w:rsid w:val="00694748"/>
    <w:rsid w:val="006953A5"/>
    <w:rsid w:val="00696151"/>
    <w:rsid w:val="006A001E"/>
    <w:rsid w:val="006A123D"/>
    <w:rsid w:val="006A1DBC"/>
    <w:rsid w:val="006A2BFF"/>
    <w:rsid w:val="006A2F3F"/>
    <w:rsid w:val="006A4241"/>
    <w:rsid w:val="006A437F"/>
    <w:rsid w:val="006A4F69"/>
    <w:rsid w:val="006A5298"/>
    <w:rsid w:val="006A60F8"/>
    <w:rsid w:val="006A664B"/>
    <w:rsid w:val="006A718E"/>
    <w:rsid w:val="006B0110"/>
    <w:rsid w:val="006B0E8B"/>
    <w:rsid w:val="006B0F00"/>
    <w:rsid w:val="006B30DE"/>
    <w:rsid w:val="006B465B"/>
    <w:rsid w:val="006B51B7"/>
    <w:rsid w:val="006B67D1"/>
    <w:rsid w:val="006B6974"/>
    <w:rsid w:val="006B7410"/>
    <w:rsid w:val="006C00FE"/>
    <w:rsid w:val="006D1496"/>
    <w:rsid w:val="006D2A05"/>
    <w:rsid w:val="006D2CD2"/>
    <w:rsid w:val="006D30BA"/>
    <w:rsid w:val="006D3C34"/>
    <w:rsid w:val="006D5C1F"/>
    <w:rsid w:val="006D6B7F"/>
    <w:rsid w:val="006D7CE6"/>
    <w:rsid w:val="006D7EBF"/>
    <w:rsid w:val="006E117C"/>
    <w:rsid w:val="006E3F65"/>
    <w:rsid w:val="006E5218"/>
    <w:rsid w:val="006E6506"/>
    <w:rsid w:val="006F1577"/>
    <w:rsid w:val="006F2AF8"/>
    <w:rsid w:val="006F3894"/>
    <w:rsid w:val="006F38AC"/>
    <w:rsid w:val="006F3B5D"/>
    <w:rsid w:val="006F4473"/>
    <w:rsid w:val="006F4FD1"/>
    <w:rsid w:val="006F64CB"/>
    <w:rsid w:val="00701192"/>
    <w:rsid w:val="007011DE"/>
    <w:rsid w:val="007013BF"/>
    <w:rsid w:val="00703D8B"/>
    <w:rsid w:val="00704008"/>
    <w:rsid w:val="0071196B"/>
    <w:rsid w:val="007120CF"/>
    <w:rsid w:val="00713606"/>
    <w:rsid w:val="007142BC"/>
    <w:rsid w:val="00715369"/>
    <w:rsid w:val="007154B2"/>
    <w:rsid w:val="007158C0"/>
    <w:rsid w:val="00716818"/>
    <w:rsid w:val="00716A8A"/>
    <w:rsid w:val="00720F50"/>
    <w:rsid w:val="00721853"/>
    <w:rsid w:val="0072296D"/>
    <w:rsid w:val="00724BF5"/>
    <w:rsid w:val="00724F5E"/>
    <w:rsid w:val="007252E9"/>
    <w:rsid w:val="00725349"/>
    <w:rsid w:val="00725735"/>
    <w:rsid w:val="00725CE0"/>
    <w:rsid w:val="007263EB"/>
    <w:rsid w:val="00726A0A"/>
    <w:rsid w:val="0072769E"/>
    <w:rsid w:val="00730392"/>
    <w:rsid w:val="00730F45"/>
    <w:rsid w:val="00731540"/>
    <w:rsid w:val="007320EC"/>
    <w:rsid w:val="00732315"/>
    <w:rsid w:val="00735A7F"/>
    <w:rsid w:val="0073625D"/>
    <w:rsid w:val="007366D4"/>
    <w:rsid w:val="00737613"/>
    <w:rsid w:val="00737B7D"/>
    <w:rsid w:val="0074132A"/>
    <w:rsid w:val="00741C49"/>
    <w:rsid w:val="007431AC"/>
    <w:rsid w:val="00743A02"/>
    <w:rsid w:val="00745AA4"/>
    <w:rsid w:val="00745BE2"/>
    <w:rsid w:val="00746170"/>
    <w:rsid w:val="00746342"/>
    <w:rsid w:val="00747152"/>
    <w:rsid w:val="007514BA"/>
    <w:rsid w:val="007523A4"/>
    <w:rsid w:val="00752A6C"/>
    <w:rsid w:val="00753B4D"/>
    <w:rsid w:val="0075673D"/>
    <w:rsid w:val="00756D00"/>
    <w:rsid w:val="007572F2"/>
    <w:rsid w:val="00757C75"/>
    <w:rsid w:val="00760E06"/>
    <w:rsid w:val="00761EE9"/>
    <w:rsid w:val="00762BB3"/>
    <w:rsid w:val="0076301B"/>
    <w:rsid w:val="00765487"/>
    <w:rsid w:val="00766D47"/>
    <w:rsid w:val="00767F55"/>
    <w:rsid w:val="00771170"/>
    <w:rsid w:val="007728EE"/>
    <w:rsid w:val="00772E34"/>
    <w:rsid w:val="00774AC9"/>
    <w:rsid w:val="00774EE2"/>
    <w:rsid w:val="007756FD"/>
    <w:rsid w:val="007767D0"/>
    <w:rsid w:val="00777ED1"/>
    <w:rsid w:val="00780215"/>
    <w:rsid w:val="00784AEF"/>
    <w:rsid w:val="00787088"/>
    <w:rsid w:val="00787220"/>
    <w:rsid w:val="00787696"/>
    <w:rsid w:val="00787E5F"/>
    <w:rsid w:val="0079049B"/>
    <w:rsid w:val="00791E28"/>
    <w:rsid w:val="007928B0"/>
    <w:rsid w:val="00793DC4"/>
    <w:rsid w:val="00794089"/>
    <w:rsid w:val="0079627E"/>
    <w:rsid w:val="00796FFA"/>
    <w:rsid w:val="00797DAE"/>
    <w:rsid w:val="007A0C10"/>
    <w:rsid w:val="007A2F43"/>
    <w:rsid w:val="007A3E2F"/>
    <w:rsid w:val="007A468E"/>
    <w:rsid w:val="007A5726"/>
    <w:rsid w:val="007A62FE"/>
    <w:rsid w:val="007A68E6"/>
    <w:rsid w:val="007A7E51"/>
    <w:rsid w:val="007B088D"/>
    <w:rsid w:val="007B172E"/>
    <w:rsid w:val="007B173A"/>
    <w:rsid w:val="007B1EDF"/>
    <w:rsid w:val="007B3CFB"/>
    <w:rsid w:val="007B3E85"/>
    <w:rsid w:val="007C3E52"/>
    <w:rsid w:val="007C3F27"/>
    <w:rsid w:val="007C4672"/>
    <w:rsid w:val="007C4A09"/>
    <w:rsid w:val="007C4CBC"/>
    <w:rsid w:val="007C4FE2"/>
    <w:rsid w:val="007C52CE"/>
    <w:rsid w:val="007C58DC"/>
    <w:rsid w:val="007C6A6A"/>
    <w:rsid w:val="007C6DC7"/>
    <w:rsid w:val="007C753F"/>
    <w:rsid w:val="007C7B38"/>
    <w:rsid w:val="007C7BC8"/>
    <w:rsid w:val="007D1279"/>
    <w:rsid w:val="007D1A8D"/>
    <w:rsid w:val="007D2371"/>
    <w:rsid w:val="007D432B"/>
    <w:rsid w:val="007D65E6"/>
    <w:rsid w:val="007D6BA6"/>
    <w:rsid w:val="007D7A47"/>
    <w:rsid w:val="007D7A79"/>
    <w:rsid w:val="007D7FA9"/>
    <w:rsid w:val="007E0E77"/>
    <w:rsid w:val="007E186F"/>
    <w:rsid w:val="007E1EAE"/>
    <w:rsid w:val="007E3B4B"/>
    <w:rsid w:val="007E42D3"/>
    <w:rsid w:val="007E4935"/>
    <w:rsid w:val="007E4C1F"/>
    <w:rsid w:val="007E4C20"/>
    <w:rsid w:val="007E50AC"/>
    <w:rsid w:val="007E5A5E"/>
    <w:rsid w:val="007E6BA4"/>
    <w:rsid w:val="007E72EB"/>
    <w:rsid w:val="007E7EE1"/>
    <w:rsid w:val="007F1280"/>
    <w:rsid w:val="007F16B4"/>
    <w:rsid w:val="007F18AA"/>
    <w:rsid w:val="007F1D56"/>
    <w:rsid w:val="007F4073"/>
    <w:rsid w:val="007F439A"/>
    <w:rsid w:val="008008E1"/>
    <w:rsid w:val="00800BDD"/>
    <w:rsid w:val="008015C2"/>
    <w:rsid w:val="00801F5F"/>
    <w:rsid w:val="0080263C"/>
    <w:rsid w:val="00802B50"/>
    <w:rsid w:val="0080441B"/>
    <w:rsid w:val="00804E22"/>
    <w:rsid w:val="00807F87"/>
    <w:rsid w:val="00810A71"/>
    <w:rsid w:val="0081177B"/>
    <w:rsid w:val="00811F52"/>
    <w:rsid w:val="00813B3A"/>
    <w:rsid w:val="00814206"/>
    <w:rsid w:val="008155BC"/>
    <w:rsid w:val="0081637F"/>
    <w:rsid w:val="008173A1"/>
    <w:rsid w:val="00817B2A"/>
    <w:rsid w:val="008202DC"/>
    <w:rsid w:val="00820BD9"/>
    <w:rsid w:val="00821D5F"/>
    <w:rsid w:val="00821FB9"/>
    <w:rsid w:val="00822C86"/>
    <w:rsid w:val="00822F1C"/>
    <w:rsid w:val="00824213"/>
    <w:rsid w:val="00824258"/>
    <w:rsid w:val="0082427C"/>
    <w:rsid w:val="00824F52"/>
    <w:rsid w:val="008258F1"/>
    <w:rsid w:val="0082594F"/>
    <w:rsid w:val="0082796C"/>
    <w:rsid w:val="00830151"/>
    <w:rsid w:val="00830867"/>
    <w:rsid w:val="00831608"/>
    <w:rsid w:val="0083290A"/>
    <w:rsid w:val="00832FB8"/>
    <w:rsid w:val="00833151"/>
    <w:rsid w:val="008337F0"/>
    <w:rsid w:val="00835933"/>
    <w:rsid w:val="00835A86"/>
    <w:rsid w:val="008366C7"/>
    <w:rsid w:val="008369A9"/>
    <w:rsid w:val="00836A0B"/>
    <w:rsid w:val="0084189C"/>
    <w:rsid w:val="00841DCC"/>
    <w:rsid w:val="008440C3"/>
    <w:rsid w:val="00844208"/>
    <w:rsid w:val="00844211"/>
    <w:rsid w:val="00845562"/>
    <w:rsid w:val="00846713"/>
    <w:rsid w:val="00850DCE"/>
    <w:rsid w:val="008517FE"/>
    <w:rsid w:val="008526DF"/>
    <w:rsid w:val="008541F7"/>
    <w:rsid w:val="008555E3"/>
    <w:rsid w:val="008557B3"/>
    <w:rsid w:val="0085622A"/>
    <w:rsid w:val="00856EC2"/>
    <w:rsid w:val="00857B7E"/>
    <w:rsid w:val="00860E57"/>
    <w:rsid w:val="0086182B"/>
    <w:rsid w:val="0086429A"/>
    <w:rsid w:val="00866133"/>
    <w:rsid w:val="00867509"/>
    <w:rsid w:val="0086774A"/>
    <w:rsid w:val="00872F15"/>
    <w:rsid w:val="00873B31"/>
    <w:rsid w:val="00873C63"/>
    <w:rsid w:val="00874BFA"/>
    <w:rsid w:val="00875BB4"/>
    <w:rsid w:val="00876D44"/>
    <w:rsid w:val="00880924"/>
    <w:rsid w:val="00880EA0"/>
    <w:rsid w:val="0088270A"/>
    <w:rsid w:val="00882D1D"/>
    <w:rsid w:val="008834B3"/>
    <w:rsid w:val="00883A0B"/>
    <w:rsid w:val="00883B34"/>
    <w:rsid w:val="00883E4B"/>
    <w:rsid w:val="0088695C"/>
    <w:rsid w:val="00890AF2"/>
    <w:rsid w:val="00891E3B"/>
    <w:rsid w:val="008928FC"/>
    <w:rsid w:val="0089310D"/>
    <w:rsid w:val="008931CC"/>
    <w:rsid w:val="008934CA"/>
    <w:rsid w:val="008936D0"/>
    <w:rsid w:val="00893F4E"/>
    <w:rsid w:val="00897058"/>
    <w:rsid w:val="0089779B"/>
    <w:rsid w:val="008A18EB"/>
    <w:rsid w:val="008A2B6A"/>
    <w:rsid w:val="008A2F4C"/>
    <w:rsid w:val="008A38E8"/>
    <w:rsid w:val="008A4A70"/>
    <w:rsid w:val="008A6068"/>
    <w:rsid w:val="008A7CE9"/>
    <w:rsid w:val="008B0525"/>
    <w:rsid w:val="008B20E2"/>
    <w:rsid w:val="008B21FC"/>
    <w:rsid w:val="008B220A"/>
    <w:rsid w:val="008B2AE3"/>
    <w:rsid w:val="008B329E"/>
    <w:rsid w:val="008B35C0"/>
    <w:rsid w:val="008B53CB"/>
    <w:rsid w:val="008B5819"/>
    <w:rsid w:val="008B66F7"/>
    <w:rsid w:val="008C00F4"/>
    <w:rsid w:val="008C04B9"/>
    <w:rsid w:val="008C25F5"/>
    <w:rsid w:val="008C3584"/>
    <w:rsid w:val="008C434B"/>
    <w:rsid w:val="008C727C"/>
    <w:rsid w:val="008D04FD"/>
    <w:rsid w:val="008D0F09"/>
    <w:rsid w:val="008D1470"/>
    <w:rsid w:val="008D2074"/>
    <w:rsid w:val="008D21E1"/>
    <w:rsid w:val="008D39FF"/>
    <w:rsid w:val="008D4F05"/>
    <w:rsid w:val="008D5336"/>
    <w:rsid w:val="008E05B1"/>
    <w:rsid w:val="008E26AD"/>
    <w:rsid w:val="008E2E53"/>
    <w:rsid w:val="008E37C2"/>
    <w:rsid w:val="008E6987"/>
    <w:rsid w:val="008E7A95"/>
    <w:rsid w:val="008F07B7"/>
    <w:rsid w:val="008F1B44"/>
    <w:rsid w:val="008F20E1"/>
    <w:rsid w:val="008F2E50"/>
    <w:rsid w:val="008F2EB0"/>
    <w:rsid w:val="008F2F1C"/>
    <w:rsid w:val="008F4314"/>
    <w:rsid w:val="008F7339"/>
    <w:rsid w:val="008F7644"/>
    <w:rsid w:val="009007F7"/>
    <w:rsid w:val="009010A8"/>
    <w:rsid w:val="00902B79"/>
    <w:rsid w:val="009037A8"/>
    <w:rsid w:val="00904A85"/>
    <w:rsid w:val="00905330"/>
    <w:rsid w:val="00906A21"/>
    <w:rsid w:val="00910573"/>
    <w:rsid w:val="00911384"/>
    <w:rsid w:val="009113E7"/>
    <w:rsid w:val="00911A13"/>
    <w:rsid w:val="00911E02"/>
    <w:rsid w:val="009134AA"/>
    <w:rsid w:val="009154E6"/>
    <w:rsid w:val="00915F8B"/>
    <w:rsid w:val="0091741B"/>
    <w:rsid w:val="00920E15"/>
    <w:rsid w:val="00923FAE"/>
    <w:rsid w:val="00925746"/>
    <w:rsid w:val="00931C7C"/>
    <w:rsid w:val="009351E6"/>
    <w:rsid w:val="0093520F"/>
    <w:rsid w:val="00940093"/>
    <w:rsid w:val="00941653"/>
    <w:rsid w:val="00941F52"/>
    <w:rsid w:val="00942C09"/>
    <w:rsid w:val="0094329A"/>
    <w:rsid w:val="00943502"/>
    <w:rsid w:val="0094571A"/>
    <w:rsid w:val="009457B9"/>
    <w:rsid w:val="00945F5C"/>
    <w:rsid w:val="009470AA"/>
    <w:rsid w:val="009470E7"/>
    <w:rsid w:val="00947616"/>
    <w:rsid w:val="0095020E"/>
    <w:rsid w:val="00950CD8"/>
    <w:rsid w:val="0095119A"/>
    <w:rsid w:val="00952694"/>
    <w:rsid w:val="0095275B"/>
    <w:rsid w:val="00954EE8"/>
    <w:rsid w:val="009562E7"/>
    <w:rsid w:val="00956A03"/>
    <w:rsid w:val="00957586"/>
    <w:rsid w:val="00957791"/>
    <w:rsid w:val="00957F19"/>
    <w:rsid w:val="009605E7"/>
    <w:rsid w:val="00960DE3"/>
    <w:rsid w:val="00962185"/>
    <w:rsid w:val="00962435"/>
    <w:rsid w:val="00962D2E"/>
    <w:rsid w:val="00963590"/>
    <w:rsid w:val="00963E3E"/>
    <w:rsid w:val="00965307"/>
    <w:rsid w:val="00965A1A"/>
    <w:rsid w:val="00965DF6"/>
    <w:rsid w:val="00965ECA"/>
    <w:rsid w:val="00965FF3"/>
    <w:rsid w:val="00967036"/>
    <w:rsid w:val="00970915"/>
    <w:rsid w:val="00971E71"/>
    <w:rsid w:val="00975991"/>
    <w:rsid w:val="0098001D"/>
    <w:rsid w:val="00980EC9"/>
    <w:rsid w:val="00982A0F"/>
    <w:rsid w:val="00982CD0"/>
    <w:rsid w:val="00983870"/>
    <w:rsid w:val="009847D5"/>
    <w:rsid w:val="00984E0C"/>
    <w:rsid w:val="00986177"/>
    <w:rsid w:val="00986D2B"/>
    <w:rsid w:val="0099117F"/>
    <w:rsid w:val="009911FE"/>
    <w:rsid w:val="009916BD"/>
    <w:rsid w:val="00993DCE"/>
    <w:rsid w:val="00993E69"/>
    <w:rsid w:val="00993E88"/>
    <w:rsid w:val="00996319"/>
    <w:rsid w:val="00996393"/>
    <w:rsid w:val="009966A0"/>
    <w:rsid w:val="00997811"/>
    <w:rsid w:val="009A0A96"/>
    <w:rsid w:val="009A0BC0"/>
    <w:rsid w:val="009A1B29"/>
    <w:rsid w:val="009A22F1"/>
    <w:rsid w:val="009A44DD"/>
    <w:rsid w:val="009A632C"/>
    <w:rsid w:val="009A63FC"/>
    <w:rsid w:val="009A63FF"/>
    <w:rsid w:val="009A7937"/>
    <w:rsid w:val="009B050D"/>
    <w:rsid w:val="009B12E8"/>
    <w:rsid w:val="009B2A12"/>
    <w:rsid w:val="009B2D4E"/>
    <w:rsid w:val="009B6ED6"/>
    <w:rsid w:val="009C19FD"/>
    <w:rsid w:val="009C1DDD"/>
    <w:rsid w:val="009C3865"/>
    <w:rsid w:val="009C5C18"/>
    <w:rsid w:val="009D005E"/>
    <w:rsid w:val="009D13F6"/>
    <w:rsid w:val="009D21BC"/>
    <w:rsid w:val="009D2450"/>
    <w:rsid w:val="009D3DC1"/>
    <w:rsid w:val="009D7B99"/>
    <w:rsid w:val="009E0C84"/>
    <w:rsid w:val="009E21FD"/>
    <w:rsid w:val="009E26E8"/>
    <w:rsid w:val="009E4BB5"/>
    <w:rsid w:val="009E4C77"/>
    <w:rsid w:val="009E78A2"/>
    <w:rsid w:val="009E793F"/>
    <w:rsid w:val="009F0596"/>
    <w:rsid w:val="009F182B"/>
    <w:rsid w:val="009F2268"/>
    <w:rsid w:val="009F25EA"/>
    <w:rsid w:val="009F3087"/>
    <w:rsid w:val="009F32E1"/>
    <w:rsid w:val="009F4A08"/>
    <w:rsid w:val="009F596F"/>
    <w:rsid w:val="009F73A9"/>
    <w:rsid w:val="009F770F"/>
    <w:rsid w:val="00A00151"/>
    <w:rsid w:val="00A00604"/>
    <w:rsid w:val="00A00B30"/>
    <w:rsid w:val="00A00B40"/>
    <w:rsid w:val="00A014D3"/>
    <w:rsid w:val="00A03157"/>
    <w:rsid w:val="00A03E2C"/>
    <w:rsid w:val="00A05730"/>
    <w:rsid w:val="00A05AD4"/>
    <w:rsid w:val="00A0622A"/>
    <w:rsid w:val="00A077C3"/>
    <w:rsid w:val="00A15077"/>
    <w:rsid w:val="00A1662F"/>
    <w:rsid w:val="00A17277"/>
    <w:rsid w:val="00A24781"/>
    <w:rsid w:val="00A31AC2"/>
    <w:rsid w:val="00A326D1"/>
    <w:rsid w:val="00A32F5E"/>
    <w:rsid w:val="00A33C95"/>
    <w:rsid w:val="00A3558E"/>
    <w:rsid w:val="00A36388"/>
    <w:rsid w:val="00A369DF"/>
    <w:rsid w:val="00A372E3"/>
    <w:rsid w:val="00A37C0E"/>
    <w:rsid w:val="00A37FB4"/>
    <w:rsid w:val="00A41BE0"/>
    <w:rsid w:val="00A423D9"/>
    <w:rsid w:val="00A424D8"/>
    <w:rsid w:val="00A42B05"/>
    <w:rsid w:val="00A42FEB"/>
    <w:rsid w:val="00A45228"/>
    <w:rsid w:val="00A45268"/>
    <w:rsid w:val="00A4632E"/>
    <w:rsid w:val="00A466D9"/>
    <w:rsid w:val="00A46A4A"/>
    <w:rsid w:val="00A473B4"/>
    <w:rsid w:val="00A476C7"/>
    <w:rsid w:val="00A50673"/>
    <w:rsid w:val="00A52D9B"/>
    <w:rsid w:val="00A53174"/>
    <w:rsid w:val="00A5353E"/>
    <w:rsid w:val="00A53F88"/>
    <w:rsid w:val="00A53FE1"/>
    <w:rsid w:val="00A54D2C"/>
    <w:rsid w:val="00A570D2"/>
    <w:rsid w:val="00A57874"/>
    <w:rsid w:val="00A60C80"/>
    <w:rsid w:val="00A610C7"/>
    <w:rsid w:val="00A61F89"/>
    <w:rsid w:val="00A6351B"/>
    <w:rsid w:val="00A6363C"/>
    <w:rsid w:val="00A63A11"/>
    <w:rsid w:val="00A63A25"/>
    <w:rsid w:val="00A64369"/>
    <w:rsid w:val="00A64EAA"/>
    <w:rsid w:val="00A655A5"/>
    <w:rsid w:val="00A701FE"/>
    <w:rsid w:val="00A707A7"/>
    <w:rsid w:val="00A71D11"/>
    <w:rsid w:val="00A7481D"/>
    <w:rsid w:val="00A74C0A"/>
    <w:rsid w:val="00A7561A"/>
    <w:rsid w:val="00A7612E"/>
    <w:rsid w:val="00A76793"/>
    <w:rsid w:val="00A777CE"/>
    <w:rsid w:val="00A77888"/>
    <w:rsid w:val="00A77ABF"/>
    <w:rsid w:val="00A80596"/>
    <w:rsid w:val="00A842D2"/>
    <w:rsid w:val="00A843CB"/>
    <w:rsid w:val="00A848F6"/>
    <w:rsid w:val="00A858EF"/>
    <w:rsid w:val="00A85E4F"/>
    <w:rsid w:val="00A86574"/>
    <w:rsid w:val="00A868F3"/>
    <w:rsid w:val="00A921AD"/>
    <w:rsid w:val="00A9293C"/>
    <w:rsid w:val="00A92C8A"/>
    <w:rsid w:val="00A93150"/>
    <w:rsid w:val="00A9567A"/>
    <w:rsid w:val="00A95CC7"/>
    <w:rsid w:val="00A96C01"/>
    <w:rsid w:val="00A96F80"/>
    <w:rsid w:val="00A97517"/>
    <w:rsid w:val="00AA0B94"/>
    <w:rsid w:val="00AA1674"/>
    <w:rsid w:val="00AA1EB8"/>
    <w:rsid w:val="00AA2053"/>
    <w:rsid w:val="00AA2CA9"/>
    <w:rsid w:val="00AA3942"/>
    <w:rsid w:val="00AA4AC6"/>
    <w:rsid w:val="00AA51D7"/>
    <w:rsid w:val="00AA603C"/>
    <w:rsid w:val="00AA6FA9"/>
    <w:rsid w:val="00AB036E"/>
    <w:rsid w:val="00AB30D0"/>
    <w:rsid w:val="00AB4BD3"/>
    <w:rsid w:val="00AB50F6"/>
    <w:rsid w:val="00AB56CB"/>
    <w:rsid w:val="00AC00B9"/>
    <w:rsid w:val="00AC064A"/>
    <w:rsid w:val="00AC069C"/>
    <w:rsid w:val="00AC074B"/>
    <w:rsid w:val="00AC075A"/>
    <w:rsid w:val="00AC0820"/>
    <w:rsid w:val="00AC1100"/>
    <w:rsid w:val="00AC142F"/>
    <w:rsid w:val="00AC1B6D"/>
    <w:rsid w:val="00AC24E3"/>
    <w:rsid w:val="00AC4397"/>
    <w:rsid w:val="00AC5ADE"/>
    <w:rsid w:val="00AD1062"/>
    <w:rsid w:val="00AD14D9"/>
    <w:rsid w:val="00AD23A7"/>
    <w:rsid w:val="00AD28E9"/>
    <w:rsid w:val="00AD3E20"/>
    <w:rsid w:val="00AD6E23"/>
    <w:rsid w:val="00AD71D3"/>
    <w:rsid w:val="00AD77CD"/>
    <w:rsid w:val="00AE0AB6"/>
    <w:rsid w:val="00AE1FC8"/>
    <w:rsid w:val="00AE226B"/>
    <w:rsid w:val="00AE255C"/>
    <w:rsid w:val="00AE2948"/>
    <w:rsid w:val="00AE2EE4"/>
    <w:rsid w:val="00AE3315"/>
    <w:rsid w:val="00AE3474"/>
    <w:rsid w:val="00AE449E"/>
    <w:rsid w:val="00AE674A"/>
    <w:rsid w:val="00AE6F5A"/>
    <w:rsid w:val="00AE7771"/>
    <w:rsid w:val="00AE7795"/>
    <w:rsid w:val="00AF10CE"/>
    <w:rsid w:val="00AF350A"/>
    <w:rsid w:val="00AF4A6A"/>
    <w:rsid w:val="00AF4EA2"/>
    <w:rsid w:val="00AF5B13"/>
    <w:rsid w:val="00AF5DE2"/>
    <w:rsid w:val="00AF5FA0"/>
    <w:rsid w:val="00B00382"/>
    <w:rsid w:val="00B009C2"/>
    <w:rsid w:val="00B01680"/>
    <w:rsid w:val="00B031AE"/>
    <w:rsid w:val="00B03E5F"/>
    <w:rsid w:val="00B045D7"/>
    <w:rsid w:val="00B04A6C"/>
    <w:rsid w:val="00B10A68"/>
    <w:rsid w:val="00B113F6"/>
    <w:rsid w:val="00B11C41"/>
    <w:rsid w:val="00B145AD"/>
    <w:rsid w:val="00B15886"/>
    <w:rsid w:val="00B16B72"/>
    <w:rsid w:val="00B16F7C"/>
    <w:rsid w:val="00B17870"/>
    <w:rsid w:val="00B204BC"/>
    <w:rsid w:val="00B20C00"/>
    <w:rsid w:val="00B21F35"/>
    <w:rsid w:val="00B22161"/>
    <w:rsid w:val="00B22770"/>
    <w:rsid w:val="00B2332B"/>
    <w:rsid w:val="00B23C0C"/>
    <w:rsid w:val="00B2634C"/>
    <w:rsid w:val="00B2646E"/>
    <w:rsid w:val="00B30EDD"/>
    <w:rsid w:val="00B31544"/>
    <w:rsid w:val="00B33947"/>
    <w:rsid w:val="00B342AC"/>
    <w:rsid w:val="00B3465A"/>
    <w:rsid w:val="00B3595B"/>
    <w:rsid w:val="00B361F7"/>
    <w:rsid w:val="00B36A4C"/>
    <w:rsid w:val="00B36E62"/>
    <w:rsid w:val="00B3748A"/>
    <w:rsid w:val="00B4053F"/>
    <w:rsid w:val="00B41294"/>
    <w:rsid w:val="00B4131A"/>
    <w:rsid w:val="00B41993"/>
    <w:rsid w:val="00B425F7"/>
    <w:rsid w:val="00B42CDD"/>
    <w:rsid w:val="00B43890"/>
    <w:rsid w:val="00B43975"/>
    <w:rsid w:val="00B4398C"/>
    <w:rsid w:val="00B4779D"/>
    <w:rsid w:val="00B47E0A"/>
    <w:rsid w:val="00B50CAC"/>
    <w:rsid w:val="00B50CBD"/>
    <w:rsid w:val="00B51277"/>
    <w:rsid w:val="00B52238"/>
    <w:rsid w:val="00B52A7B"/>
    <w:rsid w:val="00B549F0"/>
    <w:rsid w:val="00B54DB3"/>
    <w:rsid w:val="00B569F7"/>
    <w:rsid w:val="00B57BF9"/>
    <w:rsid w:val="00B60DC6"/>
    <w:rsid w:val="00B61A17"/>
    <w:rsid w:val="00B62FEE"/>
    <w:rsid w:val="00B633C8"/>
    <w:rsid w:val="00B64BB6"/>
    <w:rsid w:val="00B64D07"/>
    <w:rsid w:val="00B656F5"/>
    <w:rsid w:val="00B65D6A"/>
    <w:rsid w:val="00B66021"/>
    <w:rsid w:val="00B664DD"/>
    <w:rsid w:val="00B67B6E"/>
    <w:rsid w:val="00B67EB1"/>
    <w:rsid w:val="00B714A5"/>
    <w:rsid w:val="00B72CF8"/>
    <w:rsid w:val="00B7480D"/>
    <w:rsid w:val="00B751EE"/>
    <w:rsid w:val="00B76886"/>
    <w:rsid w:val="00B770AF"/>
    <w:rsid w:val="00B8034D"/>
    <w:rsid w:val="00B82051"/>
    <w:rsid w:val="00B82CF8"/>
    <w:rsid w:val="00B82D59"/>
    <w:rsid w:val="00B8308D"/>
    <w:rsid w:val="00B84DCA"/>
    <w:rsid w:val="00B85BBC"/>
    <w:rsid w:val="00B86219"/>
    <w:rsid w:val="00B87C07"/>
    <w:rsid w:val="00B90590"/>
    <w:rsid w:val="00B91720"/>
    <w:rsid w:val="00B922DA"/>
    <w:rsid w:val="00B9319F"/>
    <w:rsid w:val="00B93722"/>
    <w:rsid w:val="00B9450F"/>
    <w:rsid w:val="00B959A9"/>
    <w:rsid w:val="00B95A9C"/>
    <w:rsid w:val="00B95AD3"/>
    <w:rsid w:val="00B970CA"/>
    <w:rsid w:val="00B972DE"/>
    <w:rsid w:val="00BA0C18"/>
    <w:rsid w:val="00BA1747"/>
    <w:rsid w:val="00BA2BBC"/>
    <w:rsid w:val="00BA30EF"/>
    <w:rsid w:val="00BA3834"/>
    <w:rsid w:val="00BA51E4"/>
    <w:rsid w:val="00BA5E3C"/>
    <w:rsid w:val="00BB10F5"/>
    <w:rsid w:val="00BB52A4"/>
    <w:rsid w:val="00BB54C8"/>
    <w:rsid w:val="00BB59C1"/>
    <w:rsid w:val="00BB69AF"/>
    <w:rsid w:val="00BC0066"/>
    <w:rsid w:val="00BC0B7E"/>
    <w:rsid w:val="00BC2C9D"/>
    <w:rsid w:val="00BC7759"/>
    <w:rsid w:val="00BC7796"/>
    <w:rsid w:val="00BD0358"/>
    <w:rsid w:val="00BD0C5A"/>
    <w:rsid w:val="00BD25AF"/>
    <w:rsid w:val="00BD36E8"/>
    <w:rsid w:val="00BD4439"/>
    <w:rsid w:val="00BD4E9F"/>
    <w:rsid w:val="00BD4FD4"/>
    <w:rsid w:val="00BD529D"/>
    <w:rsid w:val="00BE0E21"/>
    <w:rsid w:val="00BE1C8E"/>
    <w:rsid w:val="00BE21AA"/>
    <w:rsid w:val="00BE3F4E"/>
    <w:rsid w:val="00BE55C0"/>
    <w:rsid w:val="00BE7294"/>
    <w:rsid w:val="00BF1155"/>
    <w:rsid w:val="00BF1D0A"/>
    <w:rsid w:val="00BF3F24"/>
    <w:rsid w:val="00BF4738"/>
    <w:rsid w:val="00BF5EAB"/>
    <w:rsid w:val="00BF601B"/>
    <w:rsid w:val="00C009AD"/>
    <w:rsid w:val="00C037F5"/>
    <w:rsid w:val="00C04305"/>
    <w:rsid w:val="00C06FCB"/>
    <w:rsid w:val="00C078C1"/>
    <w:rsid w:val="00C07CD7"/>
    <w:rsid w:val="00C106A5"/>
    <w:rsid w:val="00C11D0F"/>
    <w:rsid w:val="00C13BE1"/>
    <w:rsid w:val="00C13FE1"/>
    <w:rsid w:val="00C1739B"/>
    <w:rsid w:val="00C1770F"/>
    <w:rsid w:val="00C20B53"/>
    <w:rsid w:val="00C227E3"/>
    <w:rsid w:val="00C2290D"/>
    <w:rsid w:val="00C22976"/>
    <w:rsid w:val="00C23B4A"/>
    <w:rsid w:val="00C23DD3"/>
    <w:rsid w:val="00C258BA"/>
    <w:rsid w:val="00C25D0E"/>
    <w:rsid w:val="00C3041F"/>
    <w:rsid w:val="00C31F74"/>
    <w:rsid w:val="00C329C6"/>
    <w:rsid w:val="00C3426C"/>
    <w:rsid w:val="00C377CE"/>
    <w:rsid w:val="00C409A9"/>
    <w:rsid w:val="00C43749"/>
    <w:rsid w:val="00C4464F"/>
    <w:rsid w:val="00C45FE8"/>
    <w:rsid w:val="00C4674C"/>
    <w:rsid w:val="00C47343"/>
    <w:rsid w:val="00C50E1F"/>
    <w:rsid w:val="00C51A28"/>
    <w:rsid w:val="00C565CF"/>
    <w:rsid w:val="00C57763"/>
    <w:rsid w:val="00C6095C"/>
    <w:rsid w:val="00C62FFB"/>
    <w:rsid w:val="00C63BD2"/>
    <w:rsid w:val="00C64662"/>
    <w:rsid w:val="00C64A5A"/>
    <w:rsid w:val="00C658E7"/>
    <w:rsid w:val="00C66308"/>
    <w:rsid w:val="00C7099C"/>
    <w:rsid w:val="00C714CC"/>
    <w:rsid w:val="00C73B08"/>
    <w:rsid w:val="00C74863"/>
    <w:rsid w:val="00C75031"/>
    <w:rsid w:val="00C77A7E"/>
    <w:rsid w:val="00C823EC"/>
    <w:rsid w:val="00C84CD1"/>
    <w:rsid w:val="00C8559A"/>
    <w:rsid w:val="00C85B1F"/>
    <w:rsid w:val="00C91A83"/>
    <w:rsid w:val="00C922A3"/>
    <w:rsid w:val="00C93693"/>
    <w:rsid w:val="00C93A98"/>
    <w:rsid w:val="00C94E3D"/>
    <w:rsid w:val="00C96D69"/>
    <w:rsid w:val="00C96E7C"/>
    <w:rsid w:val="00C97FA1"/>
    <w:rsid w:val="00CA0E00"/>
    <w:rsid w:val="00CA156F"/>
    <w:rsid w:val="00CA3299"/>
    <w:rsid w:val="00CA5181"/>
    <w:rsid w:val="00CA5345"/>
    <w:rsid w:val="00CA6B36"/>
    <w:rsid w:val="00CA6BBF"/>
    <w:rsid w:val="00CB00A1"/>
    <w:rsid w:val="00CB20E0"/>
    <w:rsid w:val="00CB257E"/>
    <w:rsid w:val="00CB2C09"/>
    <w:rsid w:val="00CB34AD"/>
    <w:rsid w:val="00CB3770"/>
    <w:rsid w:val="00CB3966"/>
    <w:rsid w:val="00CB3C02"/>
    <w:rsid w:val="00CB496A"/>
    <w:rsid w:val="00CB49DA"/>
    <w:rsid w:val="00CB5740"/>
    <w:rsid w:val="00CB6B7F"/>
    <w:rsid w:val="00CB6D13"/>
    <w:rsid w:val="00CB6FF2"/>
    <w:rsid w:val="00CC1371"/>
    <w:rsid w:val="00CC3DF8"/>
    <w:rsid w:val="00CC452A"/>
    <w:rsid w:val="00CC6476"/>
    <w:rsid w:val="00CC669D"/>
    <w:rsid w:val="00CC7DA8"/>
    <w:rsid w:val="00CD022E"/>
    <w:rsid w:val="00CD02B4"/>
    <w:rsid w:val="00CD1460"/>
    <w:rsid w:val="00CD18BF"/>
    <w:rsid w:val="00CD28DC"/>
    <w:rsid w:val="00CD4596"/>
    <w:rsid w:val="00CD492F"/>
    <w:rsid w:val="00CD6839"/>
    <w:rsid w:val="00CE06EE"/>
    <w:rsid w:val="00CE16D8"/>
    <w:rsid w:val="00CE253D"/>
    <w:rsid w:val="00CE2959"/>
    <w:rsid w:val="00CE4DF5"/>
    <w:rsid w:val="00CE6B59"/>
    <w:rsid w:val="00CE6BAF"/>
    <w:rsid w:val="00CE7FBD"/>
    <w:rsid w:val="00CF0F35"/>
    <w:rsid w:val="00CF0FF8"/>
    <w:rsid w:val="00CF1F3B"/>
    <w:rsid w:val="00CF2257"/>
    <w:rsid w:val="00CF237E"/>
    <w:rsid w:val="00CF314E"/>
    <w:rsid w:val="00CF39C8"/>
    <w:rsid w:val="00CF43F3"/>
    <w:rsid w:val="00CF5046"/>
    <w:rsid w:val="00CF5186"/>
    <w:rsid w:val="00CF5372"/>
    <w:rsid w:val="00CF646E"/>
    <w:rsid w:val="00CF6B7B"/>
    <w:rsid w:val="00CF74A3"/>
    <w:rsid w:val="00CF777A"/>
    <w:rsid w:val="00D008E9"/>
    <w:rsid w:val="00D0134F"/>
    <w:rsid w:val="00D027FD"/>
    <w:rsid w:val="00D0334B"/>
    <w:rsid w:val="00D04195"/>
    <w:rsid w:val="00D0715A"/>
    <w:rsid w:val="00D13B49"/>
    <w:rsid w:val="00D15375"/>
    <w:rsid w:val="00D1705E"/>
    <w:rsid w:val="00D21794"/>
    <w:rsid w:val="00D22057"/>
    <w:rsid w:val="00D22251"/>
    <w:rsid w:val="00D2326A"/>
    <w:rsid w:val="00D2373E"/>
    <w:rsid w:val="00D247FE"/>
    <w:rsid w:val="00D26810"/>
    <w:rsid w:val="00D27810"/>
    <w:rsid w:val="00D309A2"/>
    <w:rsid w:val="00D33BD3"/>
    <w:rsid w:val="00D3427B"/>
    <w:rsid w:val="00D35755"/>
    <w:rsid w:val="00D35966"/>
    <w:rsid w:val="00D35E83"/>
    <w:rsid w:val="00D36514"/>
    <w:rsid w:val="00D36CC9"/>
    <w:rsid w:val="00D36D5C"/>
    <w:rsid w:val="00D3755F"/>
    <w:rsid w:val="00D37642"/>
    <w:rsid w:val="00D37C3E"/>
    <w:rsid w:val="00D37CD6"/>
    <w:rsid w:val="00D40531"/>
    <w:rsid w:val="00D410FA"/>
    <w:rsid w:val="00D4136D"/>
    <w:rsid w:val="00D43A8F"/>
    <w:rsid w:val="00D44406"/>
    <w:rsid w:val="00D45DC3"/>
    <w:rsid w:val="00D4662E"/>
    <w:rsid w:val="00D475D8"/>
    <w:rsid w:val="00D47859"/>
    <w:rsid w:val="00D478AB"/>
    <w:rsid w:val="00D47D74"/>
    <w:rsid w:val="00D50028"/>
    <w:rsid w:val="00D504E1"/>
    <w:rsid w:val="00D50A65"/>
    <w:rsid w:val="00D50C3E"/>
    <w:rsid w:val="00D522B4"/>
    <w:rsid w:val="00D52546"/>
    <w:rsid w:val="00D52F78"/>
    <w:rsid w:val="00D534DE"/>
    <w:rsid w:val="00D53C57"/>
    <w:rsid w:val="00D54DD3"/>
    <w:rsid w:val="00D55F07"/>
    <w:rsid w:val="00D56234"/>
    <w:rsid w:val="00D56498"/>
    <w:rsid w:val="00D5650A"/>
    <w:rsid w:val="00D56BE0"/>
    <w:rsid w:val="00D57CA7"/>
    <w:rsid w:val="00D619F5"/>
    <w:rsid w:val="00D62191"/>
    <w:rsid w:val="00D621E8"/>
    <w:rsid w:val="00D6236C"/>
    <w:rsid w:val="00D627CE"/>
    <w:rsid w:val="00D62B4E"/>
    <w:rsid w:val="00D6381B"/>
    <w:rsid w:val="00D6418D"/>
    <w:rsid w:val="00D657A1"/>
    <w:rsid w:val="00D66BEB"/>
    <w:rsid w:val="00D7021A"/>
    <w:rsid w:val="00D704A2"/>
    <w:rsid w:val="00D70705"/>
    <w:rsid w:val="00D73426"/>
    <w:rsid w:val="00D74A15"/>
    <w:rsid w:val="00D75E20"/>
    <w:rsid w:val="00D804BF"/>
    <w:rsid w:val="00D820C7"/>
    <w:rsid w:val="00D82EA3"/>
    <w:rsid w:val="00D8410E"/>
    <w:rsid w:val="00D84B87"/>
    <w:rsid w:val="00D855D4"/>
    <w:rsid w:val="00D85650"/>
    <w:rsid w:val="00D86007"/>
    <w:rsid w:val="00D86FCC"/>
    <w:rsid w:val="00D91E11"/>
    <w:rsid w:val="00D94786"/>
    <w:rsid w:val="00D95572"/>
    <w:rsid w:val="00D95CDF"/>
    <w:rsid w:val="00D96463"/>
    <w:rsid w:val="00D971CB"/>
    <w:rsid w:val="00DA063E"/>
    <w:rsid w:val="00DA1001"/>
    <w:rsid w:val="00DA13D0"/>
    <w:rsid w:val="00DA3190"/>
    <w:rsid w:val="00DA3D91"/>
    <w:rsid w:val="00DA775E"/>
    <w:rsid w:val="00DB124D"/>
    <w:rsid w:val="00DB13AC"/>
    <w:rsid w:val="00DB3602"/>
    <w:rsid w:val="00DB4E2C"/>
    <w:rsid w:val="00DB623C"/>
    <w:rsid w:val="00DB7ACA"/>
    <w:rsid w:val="00DB7DF0"/>
    <w:rsid w:val="00DC00F0"/>
    <w:rsid w:val="00DC2563"/>
    <w:rsid w:val="00DC278A"/>
    <w:rsid w:val="00DC279F"/>
    <w:rsid w:val="00DC31C0"/>
    <w:rsid w:val="00DC64E7"/>
    <w:rsid w:val="00DC7821"/>
    <w:rsid w:val="00DD073D"/>
    <w:rsid w:val="00DD0988"/>
    <w:rsid w:val="00DD219B"/>
    <w:rsid w:val="00DD27DD"/>
    <w:rsid w:val="00DD289A"/>
    <w:rsid w:val="00DD31FA"/>
    <w:rsid w:val="00DD38A6"/>
    <w:rsid w:val="00DD5331"/>
    <w:rsid w:val="00DD5A91"/>
    <w:rsid w:val="00DD5DB3"/>
    <w:rsid w:val="00DD5DE5"/>
    <w:rsid w:val="00DD74FA"/>
    <w:rsid w:val="00DE0521"/>
    <w:rsid w:val="00DE0660"/>
    <w:rsid w:val="00DE2D77"/>
    <w:rsid w:val="00DE31F1"/>
    <w:rsid w:val="00DE3425"/>
    <w:rsid w:val="00DE3828"/>
    <w:rsid w:val="00DE3C2C"/>
    <w:rsid w:val="00DE51D2"/>
    <w:rsid w:val="00DE592A"/>
    <w:rsid w:val="00DE6065"/>
    <w:rsid w:val="00DE6780"/>
    <w:rsid w:val="00DF07C0"/>
    <w:rsid w:val="00DF244B"/>
    <w:rsid w:val="00DF32BB"/>
    <w:rsid w:val="00DF4E3A"/>
    <w:rsid w:val="00DF5CE0"/>
    <w:rsid w:val="00DF79A2"/>
    <w:rsid w:val="00DF7D42"/>
    <w:rsid w:val="00E00023"/>
    <w:rsid w:val="00E00977"/>
    <w:rsid w:val="00E00D62"/>
    <w:rsid w:val="00E00FEE"/>
    <w:rsid w:val="00E0218F"/>
    <w:rsid w:val="00E03A6B"/>
    <w:rsid w:val="00E03DF2"/>
    <w:rsid w:val="00E06736"/>
    <w:rsid w:val="00E124EC"/>
    <w:rsid w:val="00E1328E"/>
    <w:rsid w:val="00E1489B"/>
    <w:rsid w:val="00E14C0E"/>
    <w:rsid w:val="00E14D28"/>
    <w:rsid w:val="00E158D6"/>
    <w:rsid w:val="00E21102"/>
    <w:rsid w:val="00E21D9C"/>
    <w:rsid w:val="00E2278C"/>
    <w:rsid w:val="00E23ACB"/>
    <w:rsid w:val="00E24853"/>
    <w:rsid w:val="00E24E84"/>
    <w:rsid w:val="00E259EB"/>
    <w:rsid w:val="00E26410"/>
    <w:rsid w:val="00E264D9"/>
    <w:rsid w:val="00E26DF9"/>
    <w:rsid w:val="00E2723A"/>
    <w:rsid w:val="00E30DA3"/>
    <w:rsid w:val="00E31F75"/>
    <w:rsid w:val="00E337E1"/>
    <w:rsid w:val="00E360CD"/>
    <w:rsid w:val="00E361DA"/>
    <w:rsid w:val="00E36CFA"/>
    <w:rsid w:val="00E41295"/>
    <w:rsid w:val="00E4154F"/>
    <w:rsid w:val="00E41CC6"/>
    <w:rsid w:val="00E41E8A"/>
    <w:rsid w:val="00E42628"/>
    <w:rsid w:val="00E42955"/>
    <w:rsid w:val="00E44290"/>
    <w:rsid w:val="00E44C95"/>
    <w:rsid w:val="00E45B51"/>
    <w:rsid w:val="00E50398"/>
    <w:rsid w:val="00E5056E"/>
    <w:rsid w:val="00E5164E"/>
    <w:rsid w:val="00E52A6A"/>
    <w:rsid w:val="00E531F4"/>
    <w:rsid w:val="00E54460"/>
    <w:rsid w:val="00E566CF"/>
    <w:rsid w:val="00E56876"/>
    <w:rsid w:val="00E6114F"/>
    <w:rsid w:val="00E618FD"/>
    <w:rsid w:val="00E62237"/>
    <w:rsid w:val="00E623B6"/>
    <w:rsid w:val="00E63039"/>
    <w:rsid w:val="00E644B7"/>
    <w:rsid w:val="00E64B23"/>
    <w:rsid w:val="00E659D8"/>
    <w:rsid w:val="00E661C5"/>
    <w:rsid w:val="00E666FA"/>
    <w:rsid w:val="00E700CB"/>
    <w:rsid w:val="00E70292"/>
    <w:rsid w:val="00E702B3"/>
    <w:rsid w:val="00E71145"/>
    <w:rsid w:val="00E711EB"/>
    <w:rsid w:val="00E71EE1"/>
    <w:rsid w:val="00E73D61"/>
    <w:rsid w:val="00E74337"/>
    <w:rsid w:val="00E75B09"/>
    <w:rsid w:val="00E768A1"/>
    <w:rsid w:val="00E805B6"/>
    <w:rsid w:val="00E80B8C"/>
    <w:rsid w:val="00E80F9F"/>
    <w:rsid w:val="00E82434"/>
    <w:rsid w:val="00E82E61"/>
    <w:rsid w:val="00E837C9"/>
    <w:rsid w:val="00E83D49"/>
    <w:rsid w:val="00E85C3F"/>
    <w:rsid w:val="00E87076"/>
    <w:rsid w:val="00E9005A"/>
    <w:rsid w:val="00E917E0"/>
    <w:rsid w:val="00E91864"/>
    <w:rsid w:val="00E92DDE"/>
    <w:rsid w:val="00E94331"/>
    <w:rsid w:val="00E953DC"/>
    <w:rsid w:val="00E95D98"/>
    <w:rsid w:val="00E979D6"/>
    <w:rsid w:val="00EA0389"/>
    <w:rsid w:val="00EA03D0"/>
    <w:rsid w:val="00EA16A9"/>
    <w:rsid w:val="00EA2BE5"/>
    <w:rsid w:val="00EA422B"/>
    <w:rsid w:val="00EA4580"/>
    <w:rsid w:val="00EA458C"/>
    <w:rsid w:val="00EA5690"/>
    <w:rsid w:val="00EB06FF"/>
    <w:rsid w:val="00EB172B"/>
    <w:rsid w:val="00EB2AEB"/>
    <w:rsid w:val="00EB3CFF"/>
    <w:rsid w:val="00EB6765"/>
    <w:rsid w:val="00EB6C01"/>
    <w:rsid w:val="00EB727B"/>
    <w:rsid w:val="00EB7700"/>
    <w:rsid w:val="00EB7B97"/>
    <w:rsid w:val="00EC00EA"/>
    <w:rsid w:val="00EC0239"/>
    <w:rsid w:val="00EC1248"/>
    <w:rsid w:val="00EC38E9"/>
    <w:rsid w:val="00EC453F"/>
    <w:rsid w:val="00ED028B"/>
    <w:rsid w:val="00ED09D5"/>
    <w:rsid w:val="00ED13A6"/>
    <w:rsid w:val="00ED22BC"/>
    <w:rsid w:val="00ED25CA"/>
    <w:rsid w:val="00ED35BB"/>
    <w:rsid w:val="00ED3F52"/>
    <w:rsid w:val="00ED44EF"/>
    <w:rsid w:val="00ED523D"/>
    <w:rsid w:val="00ED577D"/>
    <w:rsid w:val="00ED6BEA"/>
    <w:rsid w:val="00EE0275"/>
    <w:rsid w:val="00EE1DBE"/>
    <w:rsid w:val="00EE1F3C"/>
    <w:rsid w:val="00EE6613"/>
    <w:rsid w:val="00EE7476"/>
    <w:rsid w:val="00EE747D"/>
    <w:rsid w:val="00EE7B8C"/>
    <w:rsid w:val="00EF039A"/>
    <w:rsid w:val="00EF096E"/>
    <w:rsid w:val="00EF0C06"/>
    <w:rsid w:val="00EF25B0"/>
    <w:rsid w:val="00EF39D9"/>
    <w:rsid w:val="00EF476E"/>
    <w:rsid w:val="00EF57E8"/>
    <w:rsid w:val="00EF6DCC"/>
    <w:rsid w:val="00EF7F0F"/>
    <w:rsid w:val="00F00EA4"/>
    <w:rsid w:val="00F01432"/>
    <w:rsid w:val="00F0157F"/>
    <w:rsid w:val="00F015B4"/>
    <w:rsid w:val="00F03056"/>
    <w:rsid w:val="00F0369E"/>
    <w:rsid w:val="00F042A9"/>
    <w:rsid w:val="00F04CD2"/>
    <w:rsid w:val="00F06283"/>
    <w:rsid w:val="00F06B42"/>
    <w:rsid w:val="00F07AF0"/>
    <w:rsid w:val="00F106DC"/>
    <w:rsid w:val="00F10948"/>
    <w:rsid w:val="00F12D20"/>
    <w:rsid w:val="00F15542"/>
    <w:rsid w:val="00F15EE0"/>
    <w:rsid w:val="00F17CCF"/>
    <w:rsid w:val="00F17FC6"/>
    <w:rsid w:val="00F22D77"/>
    <w:rsid w:val="00F23F4F"/>
    <w:rsid w:val="00F24657"/>
    <w:rsid w:val="00F24BB8"/>
    <w:rsid w:val="00F25A94"/>
    <w:rsid w:val="00F25B59"/>
    <w:rsid w:val="00F25B6C"/>
    <w:rsid w:val="00F264A3"/>
    <w:rsid w:val="00F26FC0"/>
    <w:rsid w:val="00F26FC2"/>
    <w:rsid w:val="00F3054F"/>
    <w:rsid w:val="00F30934"/>
    <w:rsid w:val="00F31052"/>
    <w:rsid w:val="00F31327"/>
    <w:rsid w:val="00F320CB"/>
    <w:rsid w:val="00F33E43"/>
    <w:rsid w:val="00F3424F"/>
    <w:rsid w:val="00F34E88"/>
    <w:rsid w:val="00F35DE8"/>
    <w:rsid w:val="00F35E7C"/>
    <w:rsid w:val="00F365F4"/>
    <w:rsid w:val="00F37475"/>
    <w:rsid w:val="00F378DA"/>
    <w:rsid w:val="00F3794C"/>
    <w:rsid w:val="00F40E61"/>
    <w:rsid w:val="00F416B6"/>
    <w:rsid w:val="00F4228E"/>
    <w:rsid w:val="00F42C5B"/>
    <w:rsid w:val="00F431AE"/>
    <w:rsid w:val="00F4384B"/>
    <w:rsid w:val="00F43CC0"/>
    <w:rsid w:val="00F440E9"/>
    <w:rsid w:val="00F44A66"/>
    <w:rsid w:val="00F45D0F"/>
    <w:rsid w:val="00F5029A"/>
    <w:rsid w:val="00F51241"/>
    <w:rsid w:val="00F5180C"/>
    <w:rsid w:val="00F529E4"/>
    <w:rsid w:val="00F553DE"/>
    <w:rsid w:val="00F55F5F"/>
    <w:rsid w:val="00F565A5"/>
    <w:rsid w:val="00F570C3"/>
    <w:rsid w:val="00F575D0"/>
    <w:rsid w:val="00F62EEC"/>
    <w:rsid w:val="00F63639"/>
    <w:rsid w:val="00F6381B"/>
    <w:rsid w:val="00F65693"/>
    <w:rsid w:val="00F65B16"/>
    <w:rsid w:val="00F65C17"/>
    <w:rsid w:val="00F660A2"/>
    <w:rsid w:val="00F676A0"/>
    <w:rsid w:val="00F70E5C"/>
    <w:rsid w:val="00F715BF"/>
    <w:rsid w:val="00F72396"/>
    <w:rsid w:val="00F72510"/>
    <w:rsid w:val="00F72BCA"/>
    <w:rsid w:val="00F76273"/>
    <w:rsid w:val="00F766AE"/>
    <w:rsid w:val="00F76705"/>
    <w:rsid w:val="00F77AB9"/>
    <w:rsid w:val="00F77C11"/>
    <w:rsid w:val="00F77C27"/>
    <w:rsid w:val="00F80485"/>
    <w:rsid w:val="00F834F8"/>
    <w:rsid w:val="00F845C7"/>
    <w:rsid w:val="00F84609"/>
    <w:rsid w:val="00F84A94"/>
    <w:rsid w:val="00F84DC0"/>
    <w:rsid w:val="00F84E6F"/>
    <w:rsid w:val="00F850DD"/>
    <w:rsid w:val="00F85DEE"/>
    <w:rsid w:val="00F86017"/>
    <w:rsid w:val="00F8713F"/>
    <w:rsid w:val="00F8742A"/>
    <w:rsid w:val="00F87599"/>
    <w:rsid w:val="00F90460"/>
    <w:rsid w:val="00F90FD2"/>
    <w:rsid w:val="00F914B1"/>
    <w:rsid w:val="00F91B91"/>
    <w:rsid w:val="00F92045"/>
    <w:rsid w:val="00F95A1F"/>
    <w:rsid w:val="00F96F58"/>
    <w:rsid w:val="00F97789"/>
    <w:rsid w:val="00FA06EB"/>
    <w:rsid w:val="00FA0BAB"/>
    <w:rsid w:val="00FA101A"/>
    <w:rsid w:val="00FA1246"/>
    <w:rsid w:val="00FA2B49"/>
    <w:rsid w:val="00FA45F3"/>
    <w:rsid w:val="00FA4F83"/>
    <w:rsid w:val="00FA54B5"/>
    <w:rsid w:val="00FA6228"/>
    <w:rsid w:val="00FA7F6E"/>
    <w:rsid w:val="00FB16A1"/>
    <w:rsid w:val="00FB19CE"/>
    <w:rsid w:val="00FB1BE7"/>
    <w:rsid w:val="00FB2C70"/>
    <w:rsid w:val="00FB4882"/>
    <w:rsid w:val="00FB4F87"/>
    <w:rsid w:val="00FB551E"/>
    <w:rsid w:val="00FB60B5"/>
    <w:rsid w:val="00FB6DFB"/>
    <w:rsid w:val="00FB6F0A"/>
    <w:rsid w:val="00FC0B9F"/>
    <w:rsid w:val="00FC1308"/>
    <w:rsid w:val="00FC3109"/>
    <w:rsid w:val="00FC3286"/>
    <w:rsid w:val="00FC3D93"/>
    <w:rsid w:val="00FC63F3"/>
    <w:rsid w:val="00FC6F28"/>
    <w:rsid w:val="00FD069C"/>
    <w:rsid w:val="00FD0740"/>
    <w:rsid w:val="00FD1885"/>
    <w:rsid w:val="00FD1AC3"/>
    <w:rsid w:val="00FD272B"/>
    <w:rsid w:val="00FD2F4E"/>
    <w:rsid w:val="00FD42C2"/>
    <w:rsid w:val="00FD44AB"/>
    <w:rsid w:val="00FD47DE"/>
    <w:rsid w:val="00FD5A85"/>
    <w:rsid w:val="00FD5CE1"/>
    <w:rsid w:val="00FD74C0"/>
    <w:rsid w:val="00FE05E7"/>
    <w:rsid w:val="00FE080E"/>
    <w:rsid w:val="00FE0B1B"/>
    <w:rsid w:val="00FE22FA"/>
    <w:rsid w:val="00FE2B5A"/>
    <w:rsid w:val="00FE766B"/>
    <w:rsid w:val="00FE7B8E"/>
    <w:rsid w:val="00FF1DD4"/>
    <w:rsid w:val="00FF1ECF"/>
    <w:rsid w:val="00FF272F"/>
    <w:rsid w:val="00FF35F1"/>
    <w:rsid w:val="00FF4896"/>
    <w:rsid w:val="00FF49D3"/>
    <w:rsid w:val="00FF52C5"/>
    <w:rsid w:val="00FF5688"/>
    <w:rsid w:val="00FF61D5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F8C8BB"/>
  <w15:docId w15:val="{D4D099C3-CED8-45CF-B1D9-42A8038DB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1F10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7B3E85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1"/>
    <w:qFormat/>
    <w:rsid w:val="007B3E85"/>
    <w:pPr>
      <w:keepNext/>
      <w:numPr>
        <w:ilvl w:val="1"/>
        <w:numId w:val="1"/>
      </w:numPr>
      <w:tabs>
        <w:tab w:val="left" w:pos="180"/>
      </w:tabs>
      <w:spacing w:after="120" w:line="360" w:lineRule="auto"/>
      <w:jc w:val="both"/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1"/>
    <w:qFormat/>
    <w:rsid w:val="007B3E85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1"/>
    <w:uiPriority w:val="99"/>
    <w:qFormat/>
    <w:rsid w:val="007B3E85"/>
    <w:pPr>
      <w:keepNext/>
      <w:spacing w:after="0" w:line="360" w:lineRule="auto"/>
      <w:jc w:val="center"/>
      <w:outlineLvl w:val="3"/>
    </w:pPr>
    <w:rPr>
      <w:rFonts w:ascii="Arial" w:hAnsi="Arial" w:cs="Arial"/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1"/>
    <w:uiPriority w:val="99"/>
    <w:qFormat/>
    <w:rsid w:val="007B3E85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1"/>
    <w:uiPriority w:val="99"/>
    <w:qFormat/>
    <w:rsid w:val="007B3E85"/>
    <w:pPr>
      <w:numPr>
        <w:ilvl w:val="5"/>
        <w:numId w:val="1"/>
      </w:numPr>
      <w:spacing w:before="240" w:after="60" w:line="240" w:lineRule="auto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1"/>
    <w:uiPriority w:val="99"/>
    <w:qFormat/>
    <w:rsid w:val="007B3E85"/>
    <w:pPr>
      <w:keepNext/>
      <w:spacing w:after="120" w:line="240" w:lineRule="auto"/>
      <w:outlineLvl w:val="6"/>
    </w:pPr>
    <w:rPr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1"/>
    <w:uiPriority w:val="99"/>
    <w:qFormat/>
    <w:rsid w:val="007B3E85"/>
    <w:p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1"/>
    <w:uiPriority w:val="99"/>
    <w:qFormat/>
    <w:rsid w:val="007B3E85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link w:val="Nagwek1"/>
    <w:uiPriority w:val="99"/>
    <w:locked/>
    <w:rsid w:val="0089310D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gwek2Znak1">
    <w:name w:val="Nagłówek 2 Znak1"/>
    <w:link w:val="Nagwek2"/>
    <w:locked/>
    <w:rsid w:val="0089310D"/>
    <w:rPr>
      <w:rFonts w:ascii="Arial" w:hAnsi="Arial" w:cs="Arial"/>
      <w:b/>
      <w:bCs/>
      <w:sz w:val="22"/>
      <w:szCs w:val="22"/>
      <w:lang w:eastAsia="ar-SA"/>
    </w:rPr>
  </w:style>
  <w:style w:type="character" w:customStyle="1" w:styleId="Nagwek3Znak1">
    <w:name w:val="Nagłówek 3 Znak1"/>
    <w:link w:val="Nagwek3"/>
    <w:locked/>
    <w:rsid w:val="0089310D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Nagwek4Znak1">
    <w:name w:val="Nagłówek 4 Znak1"/>
    <w:link w:val="Nagwek4"/>
    <w:uiPriority w:val="99"/>
    <w:locked/>
    <w:rsid w:val="0089310D"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Nagwek5Znak1">
    <w:name w:val="Nagłówek 5 Znak1"/>
    <w:link w:val="Nagwek5"/>
    <w:uiPriority w:val="99"/>
    <w:locked/>
    <w:rsid w:val="0089310D"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Nagwek6Znak1">
    <w:name w:val="Nagłówek 6 Znak1"/>
    <w:link w:val="Nagwek6"/>
    <w:uiPriority w:val="99"/>
    <w:locked/>
    <w:rsid w:val="0089310D"/>
    <w:rPr>
      <w:rFonts w:ascii="Calibri" w:hAnsi="Calibri" w:cs="Calibri"/>
      <w:b/>
      <w:bCs/>
      <w:sz w:val="22"/>
      <w:szCs w:val="22"/>
      <w:lang w:eastAsia="ar-SA"/>
    </w:rPr>
  </w:style>
  <w:style w:type="character" w:customStyle="1" w:styleId="Nagwek7Znak1">
    <w:name w:val="Nagłówek 7 Znak1"/>
    <w:link w:val="Nagwek7"/>
    <w:uiPriority w:val="99"/>
    <w:locked/>
    <w:rsid w:val="0089310D"/>
    <w:rPr>
      <w:rFonts w:ascii="Calibri" w:hAnsi="Calibri" w:cs="Calibri"/>
      <w:sz w:val="24"/>
      <w:szCs w:val="24"/>
      <w:lang w:eastAsia="ar-SA" w:bidi="ar-SA"/>
    </w:rPr>
  </w:style>
  <w:style w:type="character" w:customStyle="1" w:styleId="Nagwek8Znak1">
    <w:name w:val="Nagłówek 8 Znak1"/>
    <w:link w:val="Nagwek8"/>
    <w:uiPriority w:val="99"/>
    <w:locked/>
    <w:rsid w:val="0089310D"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Nagwek9Znak1">
    <w:name w:val="Nagłówek 9 Znak1"/>
    <w:link w:val="Nagwek9"/>
    <w:uiPriority w:val="99"/>
    <w:locked/>
    <w:rsid w:val="0089310D"/>
    <w:rPr>
      <w:rFonts w:ascii="Cambria" w:hAnsi="Cambria" w:cs="Cambria"/>
      <w:lang w:eastAsia="ar-SA" w:bidi="ar-SA"/>
    </w:rPr>
  </w:style>
  <w:style w:type="character" w:customStyle="1" w:styleId="WW8Num1z1">
    <w:name w:val="WW8Num1z1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2z0">
    <w:name w:val="WW8Num2z0"/>
    <w:uiPriority w:val="99"/>
    <w:rsid w:val="007B3E85"/>
  </w:style>
  <w:style w:type="character" w:customStyle="1" w:styleId="WW8Num2z1">
    <w:name w:val="WW8Num2z1"/>
    <w:uiPriority w:val="99"/>
    <w:rsid w:val="007B3E85"/>
    <w:rPr>
      <w:i/>
      <w:iCs/>
      <w:sz w:val="22"/>
      <w:szCs w:val="22"/>
    </w:rPr>
  </w:style>
  <w:style w:type="character" w:customStyle="1" w:styleId="WW8Num4z0">
    <w:name w:val="WW8Num4z0"/>
    <w:uiPriority w:val="99"/>
    <w:rsid w:val="007B3E85"/>
  </w:style>
  <w:style w:type="character" w:customStyle="1" w:styleId="WW8Num6z0">
    <w:name w:val="WW8Num6z0"/>
    <w:uiPriority w:val="99"/>
    <w:rsid w:val="007B3E85"/>
    <w:rPr>
      <w:rFonts w:ascii="Times New Roman" w:hAnsi="Times New Roman" w:cs="Times New Roman"/>
      <w:i/>
      <w:iCs/>
    </w:rPr>
  </w:style>
  <w:style w:type="character" w:customStyle="1" w:styleId="WW8Num7z0">
    <w:name w:val="WW8Num7z0"/>
    <w:uiPriority w:val="99"/>
    <w:rsid w:val="007B3E85"/>
  </w:style>
  <w:style w:type="character" w:customStyle="1" w:styleId="WW8Num7z3">
    <w:name w:val="WW8Num7z3"/>
    <w:uiPriority w:val="99"/>
    <w:rsid w:val="007B3E85"/>
    <w:rPr>
      <w:rFonts w:ascii="Times New Roman" w:hAnsi="Times New Roman" w:cs="Times New Roman"/>
    </w:rPr>
  </w:style>
  <w:style w:type="character" w:customStyle="1" w:styleId="WW8Num8z0">
    <w:name w:val="WW8Num8z0"/>
    <w:uiPriority w:val="99"/>
    <w:rsid w:val="007B3E85"/>
  </w:style>
  <w:style w:type="character" w:customStyle="1" w:styleId="WW8Num9z0">
    <w:name w:val="WW8Num9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10z0">
    <w:name w:val="WW8Num10z0"/>
    <w:uiPriority w:val="99"/>
    <w:rsid w:val="007B3E85"/>
    <w:rPr>
      <w:rFonts w:eastAsia="Times New Roman"/>
    </w:rPr>
  </w:style>
  <w:style w:type="character" w:customStyle="1" w:styleId="WW8Num11z0">
    <w:name w:val="WW8Num11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12z0">
    <w:name w:val="WW8Num12z0"/>
    <w:uiPriority w:val="99"/>
    <w:rsid w:val="007B3E85"/>
  </w:style>
  <w:style w:type="character" w:customStyle="1" w:styleId="WW8Num12z3">
    <w:name w:val="WW8Num12z3"/>
    <w:uiPriority w:val="99"/>
    <w:rsid w:val="007B3E85"/>
    <w:rPr>
      <w:rFonts w:ascii="Symbol" w:hAnsi="Symbol" w:cs="Symbol"/>
    </w:rPr>
  </w:style>
  <w:style w:type="character" w:customStyle="1" w:styleId="WW8Num12z5">
    <w:name w:val="WW8Num12z5"/>
    <w:uiPriority w:val="99"/>
    <w:rsid w:val="007B3E85"/>
    <w:rPr>
      <w:rFonts w:ascii="Wingdings" w:hAnsi="Wingdings" w:cs="Wingdings"/>
    </w:rPr>
  </w:style>
  <w:style w:type="character" w:customStyle="1" w:styleId="WW8Num15z0">
    <w:name w:val="WW8Num15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17z0">
    <w:name w:val="WW8Num17z0"/>
    <w:uiPriority w:val="99"/>
    <w:rsid w:val="007B3E85"/>
  </w:style>
  <w:style w:type="character" w:customStyle="1" w:styleId="WW8Num17z3">
    <w:name w:val="WW8Num17z3"/>
    <w:uiPriority w:val="99"/>
    <w:rsid w:val="007B3E85"/>
    <w:rPr>
      <w:rFonts w:ascii="Symbol" w:hAnsi="Symbol" w:cs="Symbol"/>
    </w:rPr>
  </w:style>
  <w:style w:type="character" w:customStyle="1" w:styleId="WW8Num17z5">
    <w:name w:val="WW8Num17z5"/>
    <w:uiPriority w:val="99"/>
    <w:rsid w:val="007B3E85"/>
    <w:rPr>
      <w:rFonts w:ascii="Wingdings" w:hAnsi="Wingdings" w:cs="Wingdings"/>
    </w:rPr>
  </w:style>
  <w:style w:type="character" w:customStyle="1" w:styleId="WW8Num18z0">
    <w:name w:val="WW8Num18z0"/>
    <w:uiPriority w:val="99"/>
    <w:rsid w:val="007B3E85"/>
  </w:style>
  <w:style w:type="character" w:customStyle="1" w:styleId="WW8Num19z0">
    <w:name w:val="WW8Num19z0"/>
    <w:uiPriority w:val="99"/>
    <w:rsid w:val="007B3E85"/>
  </w:style>
  <w:style w:type="character" w:customStyle="1" w:styleId="WW8Num20z0">
    <w:name w:val="WW8Num20z0"/>
    <w:uiPriority w:val="99"/>
    <w:rsid w:val="007B3E85"/>
  </w:style>
  <w:style w:type="character" w:customStyle="1" w:styleId="WW8Num20z3">
    <w:name w:val="WW8Num20z3"/>
    <w:uiPriority w:val="99"/>
    <w:rsid w:val="007B3E85"/>
    <w:rPr>
      <w:rFonts w:ascii="Symbol" w:hAnsi="Symbol" w:cs="Symbol"/>
    </w:rPr>
  </w:style>
  <w:style w:type="character" w:customStyle="1" w:styleId="WW8Num20z5">
    <w:name w:val="WW8Num20z5"/>
    <w:uiPriority w:val="99"/>
    <w:rsid w:val="007B3E85"/>
    <w:rPr>
      <w:rFonts w:ascii="Wingdings" w:hAnsi="Wingdings" w:cs="Wingdings"/>
    </w:rPr>
  </w:style>
  <w:style w:type="character" w:customStyle="1" w:styleId="WW8Num21z0">
    <w:name w:val="WW8Num21z0"/>
    <w:uiPriority w:val="99"/>
    <w:rsid w:val="007B3E85"/>
  </w:style>
  <w:style w:type="character" w:customStyle="1" w:styleId="WW8Num24z0">
    <w:name w:val="WW8Num24z0"/>
    <w:uiPriority w:val="99"/>
    <w:rsid w:val="007B3E85"/>
  </w:style>
  <w:style w:type="character" w:customStyle="1" w:styleId="WW8Num25z0">
    <w:name w:val="WW8Num25z0"/>
    <w:uiPriority w:val="99"/>
    <w:rsid w:val="007B3E85"/>
  </w:style>
  <w:style w:type="character" w:customStyle="1" w:styleId="WW8Num30z0">
    <w:name w:val="WW8Num30z0"/>
    <w:uiPriority w:val="99"/>
    <w:rsid w:val="007B3E85"/>
  </w:style>
  <w:style w:type="character" w:customStyle="1" w:styleId="WW8Num33z0">
    <w:name w:val="WW8Num33z0"/>
    <w:uiPriority w:val="99"/>
    <w:rsid w:val="007B3E85"/>
  </w:style>
  <w:style w:type="character" w:customStyle="1" w:styleId="WW8Num34z3">
    <w:name w:val="WW8Num34z3"/>
    <w:uiPriority w:val="99"/>
    <w:rsid w:val="007B3E85"/>
  </w:style>
  <w:style w:type="character" w:customStyle="1" w:styleId="WW8Num34z5">
    <w:name w:val="WW8Num34z5"/>
    <w:uiPriority w:val="99"/>
    <w:rsid w:val="007B3E85"/>
  </w:style>
  <w:style w:type="character" w:customStyle="1" w:styleId="WW8Num35z0">
    <w:name w:val="WW8Num35z0"/>
    <w:uiPriority w:val="99"/>
    <w:rsid w:val="007B3E85"/>
  </w:style>
  <w:style w:type="character" w:customStyle="1" w:styleId="WW8Num35z3">
    <w:name w:val="WW8Num35z3"/>
    <w:uiPriority w:val="99"/>
    <w:rsid w:val="007B3E85"/>
    <w:rPr>
      <w:rFonts w:ascii="Symbol" w:hAnsi="Symbol" w:cs="Symbol"/>
    </w:rPr>
  </w:style>
  <w:style w:type="character" w:customStyle="1" w:styleId="WW8Num35z5">
    <w:name w:val="WW8Num35z5"/>
    <w:uiPriority w:val="99"/>
    <w:rsid w:val="007B3E85"/>
    <w:rPr>
      <w:rFonts w:ascii="Wingdings" w:hAnsi="Wingdings" w:cs="Wingdings"/>
    </w:rPr>
  </w:style>
  <w:style w:type="character" w:customStyle="1" w:styleId="WW8Num36z0">
    <w:name w:val="WW8Num36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37z0">
    <w:name w:val="WW8Num37z0"/>
    <w:uiPriority w:val="99"/>
    <w:rsid w:val="007B3E85"/>
  </w:style>
  <w:style w:type="character" w:customStyle="1" w:styleId="WW8Num39z0">
    <w:name w:val="WW8Num39z0"/>
    <w:uiPriority w:val="99"/>
    <w:rsid w:val="007B3E85"/>
  </w:style>
  <w:style w:type="character" w:customStyle="1" w:styleId="WW8Num41z0">
    <w:name w:val="WW8Num41z0"/>
    <w:uiPriority w:val="99"/>
    <w:rsid w:val="007B3E85"/>
  </w:style>
  <w:style w:type="character" w:customStyle="1" w:styleId="WW8Num42z0">
    <w:name w:val="WW8Num42z0"/>
    <w:uiPriority w:val="99"/>
    <w:rsid w:val="007B3E85"/>
  </w:style>
  <w:style w:type="character" w:customStyle="1" w:styleId="WW8Num43z0">
    <w:name w:val="WW8Num43z0"/>
    <w:uiPriority w:val="99"/>
    <w:rsid w:val="007B3E85"/>
  </w:style>
  <w:style w:type="character" w:customStyle="1" w:styleId="WW8Num45z3">
    <w:name w:val="WW8Num45z3"/>
    <w:uiPriority w:val="99"/>
    <w:rsid w:val="007B3E85"/>
    <w:rPr>
      <w:rFonts w:ascii="Symbol" w:hAnsi="Symbol" w:cs="Symbol"/>
    </w:rPr>
  </w:style>
  <w:style w:type="character" w:customStyle="1" w:styleId="WW8Num45z5">
    <w:name w:val="WW8Num45z5"/>
    <w:uiPriority w:val="99"/>
    <w:rsid w:val="007B3E85"/>
    <w:rPr>
      <w:rFonts w:ascii="Wingdings" w:hAnsi="Wingdings" w:cs="Wingdings"/>
    </w:rPr>
  </w:style>
  <w:style w:type="character" w:customStyle="1" w:styleId="WW8Num47z0">
    <w:name w:val="WW8Num47z0"/>
    <w:uiPriority w:val="99"/>
    <w:rsid w:val="007B3E85"/>
  </w:style>
  <w:style w:type="character" w:customStyle="1" w:styleId="WW8Num49z0">
    <w:name w:val="WW8Num49z0"/>
    <w:uiPriority w:val="99"/>
    <w:rsid w:val="007B3E85"/>
  </w:style>
  <w:style w:type="character" w:customStyle="1" w:styleId="WW8Num50z0">
    <w:name w:val="WW8Num50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29z0">
    <w:name w:val="WW8Num29z0"/>
    <w:uiPriority w:val="99"/>
    <w:rsid w:val="007B3E85"/>
  </w:style>
  <w:style w:type="character" w:customStyle="1" w:styleId="WW8Num29z3">
    <w:name w:val="WW8Num29z3"/>
    <w:uiPriority w:val="99"/>
    <w:rsid w:val="007B3E85"/>
  </w:style>
  <w:style w:type="character" w:customStyle="1" w:styleId="WW8Num29z5">
    <w:name w:val="WW8Num29z5"/>
    <w:uiPriority w:val="99"/>
    <w:rsid w:val="007B3E85"/>
  </w:style>
  <w:style w:type="character" w:customStyle="1" w:styleId="WW8Num31z0">
    <w:name w:val="WW8Num31z0"/>
    <w:uiPriority w:val="99"/>
    <w:rsid w:val="007B3E85"/>
  </w:style>
  <w:style w:type="character" w:customStyle="1" w:styleId="WW8Num34z0">
    <w:name w:val="WW8Num34z0"/>
    <w:uiPriority w:val="99"/>
    <w:rsid w:val="007B3E85"/>
  </w:style>
  <w:style w:type="character" w:customStyle="1" w:styleId="WW8Num36z3">
    <w:name w:val="WW8Num36z3"/>
    <w:uiPriority w:val="99"/>
    <w:rsid w:val="007B3E85"/>
  </w:style>
  <w:style w:type="character" w:customStyle="1" w:styleId="WW8Num36z5">
    <w:name w:val="WW8Num36z5"/>
    <w:uiPriority w:val="99"/>
    <w:rsid w:val="007B3E85"/>
  </w:style>
  <w:style w:type="character" w:customStyle="1" w:styleId="WW8Num38z0">
    <w:name w:val="WW8Num38z0"/>
    <w:uiPriority w:val="99"/>
    <w:rsid w:val="007B3E85"/>
    <w:rPr>
      <w:rFonts w:ascii="Wingdings" w:hAnsi="Wingdings" w:cs="Wingdings"/>
    </w:rPr>
  </w:style>
  <w:style w:type="character" w:customStyle="1" w:styleId="WW8Num40z0">
    <w:name w:val="WW8Num40z0"/>
    <w:uiPriority w:val="99"/>
    <w:rsid w:val="007B3E85"/>
    <w:rPr>
      <w:i/>
      <w:iCs/>
    </w:rPr>
  </w:style>
  <w:style w:type="character" w:customStyle="1" w:styleId="WW8Num44z0">
    <w:name w:val="WW8Num44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46z3">
    <w:name w:val="WW8Num46z3"/>
    <w:uiPriority w:val="99"/>
    <w:rsid w:val="007B3E85"/>
  </w:style>
  <w:style w:type="character" w:customStyle="1" w:styleId="WW8Num46z5">
    <w:name w:val="WW8Num46z5"/>
    <w:uiPriority w:val="99"/>
    <w:rsid w:val="007B3E85"/>
  </w:style>
  <w:style w:type="character" w:customStyle="1" w:styleId="WW8Num48z0">
    <w:name w:val="WW8Num48z0"/>
    <w:uiPriority w:val="99"/>
    <w:rsid w:val="007B3E85"/>
    <w:rPr>
      <w:i/>
      <w:iCs/>
    </w:rPr>
  </w:style>
  <w:style w:type="character" w:customStyle="1" w:styleId="WW8Num51z0">
    <w:name w:val="WW8Num51z0"/>
    <w:uiPriority w:val="99"/>
    <w:rsid w:val="007B3E85"/>
  </w:style>
  <w:style w:type="character" w:customStyle="1" w:styleId="WW8Num3z0">
    <w:name w:val="WW8Num3z0"/>
    <w:uiPriority w:val="99"/>
    <w:rsid w:val="007B3E85"/>
  </w:style>
  <w:style w:type="character" w:customStyle="1" w:styleId="WW8Num5z0">
    <w:name w:val="WW8Num5z0"/>
    <w:uiPriority w:val="99"/>
    <w:rsid w:val="007B3E85"/>
  </w:style>
  <w:style w:type="character" w:customStyle="1" w:styleId="WW8Num8z1">
    <w:name w:val="WW8Num8z1"/>
    <w:uiPriority w:val="99"/>
    <w:rsid w:val="007B3E85"/>
  </w:style>
  <w:style w:type="character" w:customStyle="1" w:styleId="WW8Num12z1">
    <w:name w:val="WW8Num12z1"/>
    <w:uiPriority w:val="99"/>
    <w:rsid w:val="007B3E85"/>
  </w:style>
  <w:style w:type="character" w:customStyle="1" w:styleId="WW8Num13z0">
    <w:name w:val="WW8Num13z0"/>
    <w:uiPriority w:val="99"/>
    <w:rsid w:val="007B3E85"/>
  </w:style>
  <w:style w:type="character" w:customStyle="1" w:styleId="WW8Num14z0">
    <w:name w:val="WW8Num14z0"/>
    <w:uiPriority w:val="99"/>
    <w:rsid w:val="007B3E85"/>
  </w:style>
  <w:style w:type="character" w:customStyle="1" w:styleId="WW8Num16z1">
    <w:name w:val="WW8Num16z1"/>
    <w:uiPriority w:val="99"/>
    <w:rsid w:val="007B3E85"/>
  </w:style>
  <w:style w:type="character" w:customStyle="1" w:styleId="WW8Num22z0">
    <w:name w:val="WW8Num22z0"/>
    <w:uiPriority w:val="99"/>
    <w:rsid w:val="007B3E85"/>
  </w:style>
  <w:style w:type="character" w:customStyle="1" w:styleId="WW8Num23z0">
    <w:name w:val="WW8Num23z0"/>
    <w:uiPriority w:val="99"/>
    <w:rsid w:val="007B3E85"/>
  </w:style>
  <w:style w:type="character" w:customStyle="1" w:styleId="WW8Num26z0">
    <w:name w:val="WW8Num26z0"/>
    <w:uiPriority w:val="99"/>
    <w:rsid w:val="007B3E85"/>
  </w:style>
  <w:style w:type="character" w:customStyle="1" w:styleId="WW8Num27z0">
    <w:name w:val="WW8Num27z0"/>
    <w:uiPriority w:val="99"/>
    <w:rsid w:val="007B3E85"/>
  </w:style>
  <w:style w:type="character" w:customStyle="1" w:styleId="WW8Num28z0">
    <w:name w:val="WW8Num28z0"/>
    <w:uiPriority w:val="99"/>
    <w:rsid w:val="007B3E85"/>
  </w:style>
  <w:style w:type="character" w:customStyle="1" w:styleId="WW8Num29z1">
    <w:name w:val="WW8Num29z1"/>
    <w:uiPriority w:val="99"/>
    <w:rsid w:val="007B3E85"/>
  </w:style>
  <w:style w:type="character" w:customStyle="1" w:styleId="WW8Num32z0">
    <w:name w:val="WW8Num32z0"/>
    <w:uiPriority w:val="99"/>
    <w:rsid w:val="007B3E85"/>
  </w:style>
  <w:style w:type="character" w:customStyle="1" w:styleId="WW8Num42z1">
    <w:name w:val="WW8Num42z1"/>
    <w:uiPriority w:val="99"/>
    <w:rsid w:val="007B3E85"/>
  </w:style>
  <w:style w:type="character" w:customStyle="1" w:styleId="WW8Num45z0">
    <w:name w:val="WW8Num45z0"/>
    <w:uiPriority w:val="99"/>
    <w:rsid w:val="007B3E85"/>
  </w:style>
  <w:style w:type="character" w:customStyle="1" w:styleId="WW8Num46z0">
    <w:name w:val="WW8Num46z0"/>
    <w:uiPriority w:val="99"/>
    <w:rsid w:val="007B3E85"/>
  </w:style>
  <w:style w:type="character" w:customStyle="1" w:styleId="WW8Num53z0">
    <w:name w:val="WW8Num53z0"/>
    <w:uiPriority w:val="99"/>
    <w:rsid w:val="007B3E85"/>
  </w:style>
  <w:style w:type="character" w:customStyle="1" w:styleId="WW8Num53z1">
    <w:name w:val="WW8Num53z1"/>
    <w:uiPriority w:val="99"/>
    <w:rsid w:val="007B3E85"/>
    <w:rPr>
      <w:rFonts w:ascii="Courier New" w:hAnsi="Courier New" w:cs="Courier New"/>
    </w:rPr>
  </w:style>
  <w:style w:type="character" w:customStyle="1" w:styleId="WW8Num53z2">
    <w:name w:val="WW8Num53z2"/>
    <w:uiPriority w:val="99"/>
    <w:rsid w:val="007B3E85"/>
    <w:rPr>
      <w:rFonts w:ascii="Wingdings" w:hAnsi="Wingdings" w:cs="Wingdings"/>
    </w:rPr>
  </w:style>
  <w:style w:type="character" w:customStyle="1" w:styleId="Domylnaczcionkaakapitu2">
    <w:name w:val="Domyślna czcionka akapitu2"/>
    <w:uiPriority w:val="99"/>
    <w:rsid w:val="007B3E85"/>
  </w:style>
  <w:style w:type="character" w:customStyle="1" w:styleId="WW8Num1z0">
    <w:name w:val="WW8Num1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1z2">
    <w:name w:val="WW8Num1z2"/>
    <w:uiPriority w:val="99"/>
    <w:rsid w:val="007B3E85"/>
  </w:style>
  <w:style w:type="character" w:customStyle="1" w:styleId="WW8Num1z3">
    <w:name w:val="WW8Num1z3"/>
    <w:uiPriority w:val="99"/>
    <w:rsid w:val="007B3E85"/>
  </w:style>
  <w:style w:type="character" w:customStyle="1" w:styleId="WW8Num1z4">
    <w:name w:val="WW8Num1z4"/>
    <w:uiPriority w:val="99"/>
    <w:rsid w:val="007B3E85"/>
  </w:style>
  <w:style w:type="character" w:customStyle="1" w:styleId="WW8Num1z5">
    <w:name w:val="WW8Num1z5"/>
    <w:uiPriority w:val="99"/>
    <w:rsid w:val="007B3E85"/>
  </w:style>
  <w:style w:type="character" w:customStyle="1" w:styleId="WW8Num1z6">
    <w:name w:val="WW8Num1z6"/>
    <w:uiPriority w:val="99"/>
    <w:rsid w:val="007B3E85"/>
  </w:style>
  <w:style w:type="character" w:customStyle="1" w:styleId="WW8Num1z7">
    <w:name w:val="WW8Num1z7"/>
    <w:uiPriority w:val="99"/>
    <w:rsid w:val="007B3E85"/>
  </w:style>
  <w:style w:type="character" w:customStyle="1" w:styleId="WW8Num1z8">
    <w:name w:val="WW8Num1z8"/>
    <w:uiPriority w:val="99"/>
    <w:rsid w:val="007B3E85"/>
  </w:style>
  <w:style w:type="character" w:customStyle="1" w:styleId="WW8Num4z1">
    <w:name w:val="WW8Num4z1"/>
    <w:uiPriority w:val="99"/>
    <w:rsid w:val="007B3E85"/>
  </w:style>
  <w:style w:type="character" w:customStyle="1" w:styleId="WW8Num4z2">
    <w:name w:val="WW8Num4z2"/>
    <w:uiPriority w:val="99"/>
    <w:rsid w:val="007B3E85"/>
  </w:style>
  <w:style w:type="character" w:customStyle="1" w:styleId="WW8Num4z3">
    <w:name w:val="WW8Num4z3"/>
    <w:uiPriority w:val="99"/>
    <w:rsid w:val="007B3E85"/>
  </w:style>
  <w:style w:type="character" w:customStyle="1" w:styleId="WW8Num4z4">
    <w:name w:val="WW8Num4z4"/>
    <w:uiPriority w:val="99"/>
    <w:rsid w:val="007B3E85"/>
  </w:style>
  <w:style w:type="character" w:customStyle="1" w:styleId="WW8Num4z5">
    <w:name w:val="WW8Num4z5"/>
    <w:uiPriority w:val="99"/>
    <w:rsid w:val="007B3E85"/>
  </w:style>
  <w:style w:type="character" w:customStyle="1" w:styleId="WW8Num4z6">
    <w:name w:val="WW8Num4z6"/>
    <w:uiPriority w:val="99"/>
    <w:rsid w:val="007B3E85"/>
  </w:style>
  <w:style w:type="character" w:customStyle="1" w:styleId="WW8Num4z7">
    <w:name w:val="WW8Num4z7"/>
    <w:uiPriority w:val="99"/>
    <w:rsid w:val="007B3E85"/>
  </w:style>
  <w:style w:type="character" w:customStyle="1" w:styleId="WW8Num4z8">
    <w:name w:val="WW8Num4z8"/>
    <w:uiPriority w:val="99"/>
    <w:rsid w:val="007B3E85"/>
  </w:style>
  <w:style w:type="character" w:customStyle="1" w:styleId="WW8Num5z1">
    <w:name w:val="WW8Num5z1"/>
    <w:uiPriority w:val="99"/>
    <w:rsid w:val="007B3E85"/>
  </w:style>
  <w:style w:type="character" w:customStyle="1" w:styleId="WW8Num5z2">
    <w:name w:val="WW8Num5z2"/>
    <w:uiPriority w:val="99"/>
    <w:rsid w:val="007B3E85"/>
  </w:style>
  <w:style w:type="character" w:customStyle="1" w:styleId="WW8Num5z3">
    <w:name w:val="WW8Num5z3"/>
    <w:uiPriority w:val="99"/>
    <w:rsid w:val="007B3E85"/>
  </w:style>
  <w:style w:type="character" w:customStyle="1" w:styleId="WW8Num5z4">
    <w:name w:val="WW8Num5z4"/>
    <w:uiPriority w:val="99"/>
    <w:rsid w:val="007B3E85"/>
  </w:style>
  <w:style w:type="character" w:customStyle="1" w:styleId="WW8Num5z5">
    <w:name w:val="WW8Num5z5"/>
    <w:uiPriority w:val="99"/>
    <w:rsid w:val="007B3E85"/>
  </w:style>
  <w:style w:type="character" w:customStyle="1" w:styleId="WW8Num5z6">
    <w:name w:val="WW8Num5z6"/>
    <w:uiPriority w:val="99"/>
    <w:rsid w:val="007B3E85"/>
  </w:style>
  <w:style w:type="character" w:customStyle="1" w:styleId="WW8Num5z7">
    <w:name w:val="WW8Num5z7"/>
    <w:uiPriority w:val="99"/>
    <w:rsid w:val="007B3E85"/>
  </w:style>
  <w:style w:type="character" w:customStyle="1" w:styleId="WW8Num5z8">
    <w:name w:val="WW8Num5z8"/>
    <w:uiPriority w:val="99"/>
    <w:rsid w:val="007B3E85"/>
  </w:style>
  <w:style w:type="character" w:customStyle="1" w:styleId="WW8Num7z1">
    <w:name w:val="WW8Num7z1"/>
    <w:uiPriority w:val="99"/>
    <w:rsid w:val="007B3E85"/>
    <w:rPr>
      <w:color w:val="auto"/>
      <w:u w:val="none"/>
    </w:rPr>
  </w:style>
  <w:style w:type="character" w:customStyle="1" w:styleId="WW8Num7z2">
    <w:name w:val="WW8Num7z2"/>
    <w:uiPriority w:val="99"/>
    <w:rsid w:val="007B3E85"/>
  </w:style>
  <w:style w:type="character" w:customStyle="1" w:styleId="WW8Num8z2">
    <w:name w:val="WW8Num8z2"/>
    <w:uiPriority w:val="99"/>
    <w:rsid w:val="007B3E85"/>
  </w:style>
  <w:style w:type="character" w:customStyle="1" w:styleId="WW8Num8z3">
    <w:name w:val="WW8Num8z3"/>
    <w:uiPriority w:val="99"/>
    <w:rsid w:val="007B3E85"/>
  </w:style>
  <w:style w:type="character" w:customStyle="1" w:styleId="WW8Num8z4">
    <w:name w:val="WW8Num8z4"/>
    <w:uiPriority w:val="99"/>
    <w:rsid w:val="007B3E85"/>
  </w:style>
  <w:style w:type="character" w:customStyle="1" w:styleId="WW8Num8z5">
    <w:name w:val="WW8Num8z5"/>
    <w:uiPriority w:val="99"/>
    <w:rsid w:val="007B3E85"/>
  </w:style>
  <w:style w:type="character" w:customStyle="1" w:styleId="WW8Num8z6">
    <w:name w:val="WW8Num8z6"/>
    <w:uiPriority w:val="99"/>
    <w:rsid w:val="007B3E85"/>
  </w:style>
  <w:style w:type="character" w:customStyle="1" w:styleId="WW8Num8z7">
    <w:name w:val="WW8Num8z7"/>
    <w:uiPriority w:val="99"/>
    <w:rsid w:val="007B3E85"/>
  </w:style>
  <w:style w:type="character" w:customStyle="1" w:styleId="WW8Num8z8">
    <w:name w:val="WW8Num8z8"/>
    <w:uiPriority w:val="99"/>
    <w:rsid w:val="007B3E85"/>
  </w:style>
  <w:style w:type="character" w:customStyle="1" w:styleId="WW8Num9z1">
    <w:name w:val="WW8Num9z1"/>
    <w:uiPriority w:val="99"/>
    <w:rsid w:val="007B3E85"/>
  </w:style>
  <w:style w:type="character" w:customStyle="1" w:styleId="WW8Num9z2">
    <w:name w:val="WW8Num9z2"/>
    <w:uiPriority w:val="99"/>
    <w:rsid w:val="007B3E85"/>
  </w:style>
  <w:style w:type="character" w:customStyle="1" w:styleId="WW8Num9z3">
    <w:name w:val="WW8Num9z3"/>
    <w:uiPriority w:val="99"/>
    <w:rsid w:val="007B3E85"/>
    <w:rPr>
      <w:rFonts w:ascii="Times New Roman" w:hAnsi="Times New Roman" w:cs="Times New Roman"/>
    </w:rPr>
  </w:style>
  <w:style w:type="character" w:customStyle="1" w:styleId="WW8Num9z4">
    <w:name w:val="WW8Num9z4"/>
    <w:uiPriority w:val="99"/>
    <w:rsid w:val="007B3E85"/>
  </w:style>
  <w:style w:type="character" w:customStyle="1" w:styleId="WW8Num9z5">
    <w:name w:val="WW8Num9z5"/>
    <w:uiPriority w:val="99"/>
    <w:rsid w:val="007B3E85"/>
  </w:style>
  <w:style w:type="character" w:customStyle="1" w:styleId="WW8Num9z6">
    <w:name w:val="WW8Num9z6"/>
    <w:uiPriority w:val="99"/>
    <w:rsid w:val="007B3E85"/>
  </w:style>
  <w:style w:type="character" w:customStyle="1" w:styleId="WW8Num9z7">
    <w:name w:val="WW8Num9z7"/>
    <w:uiPriority w:val="99"/>
    <w:rsid w:val="007B3E85"/>
  </w:style>
  <w:style w:type="character" w:customStyle="1" w:styleId="WW8Num9z8">
    <w:name w:val="WW8Num9z8"/>
    <w:uiPriority w:val="99"/>
    <w:rsid w:val="007B3E85"/>
  </w:style>
  <w:style w:type="character" w:customStyle="1" w:styleId="WW8Num10z1">
    <w:name w:val="WW8Num10z1"/>
    <w:uiPriority w:val="99"/>
    <w:rsid w:val="007B3E85"/>
  </w:style>
  <w:style w:type="character" w:customStyle="1" w:styleId="WW8Num13z1">
    <w:name w:val="WW8Num13z1"/>
    <w:uiPriority w:val="99"/>
    <w:rsid w:val="007B3E85"/>
  </w:style>
  <w:style w:type="character" w:customStyle="1" w:styleId="WW8Num13z2">
    <w:name w:val="WW8Num13z2"/>
    <w:uiPriority w:val="99"/>
    <w:rsid w:val="007B3E85"/>
  </w:style>
  <w:style w:type="character" w:customStyle="1" w:styleId="WW8Num13z3">
    <w:name w:val="WW8Num13z3"/>
    <w:uiPriority w:val="99"/>
    <w:rsid w:val="007B3E85"/>
  </w:style>
  <w:style w:type="character" w:customStyle="1" w:styleId="WW8Num13z4">
    <w:name w:val="WW8Num13z4"/>
    <w:uiPriority w:val="99"/>
    <w:rsid w:val="007B3E85"/>
  </w:style>
  <w:style w:type="character" w:customStyle="1" w:styleId="WW8Num13z5">
    <w:name w:val="WW8Num13z5"/>
    <w:uiPriority w:val="99"/>
    <w:rsid w:val="007B3E85"/>
  </w:style>
  <w:style w:type="character" w:customStyle="1" w:styleId="WW8Num13z6">
    <w:name w:val="WW8Num13z6"/>
    <w:uiPriority w:val="99"/>
    <w:rsid w:val="007B3E85"/>
  </w:style>
  <w:style w:type="character" w:customStyle="1" w:styleId="WW8Num13z7">
    <w:name w:val="WW8Num13z7"/>
    <w:uiPriority w:val="99"/>
    <w:rsid w:val="007B3E85"/>
  </w:style>
  <w:style w:type="character" w:customStyle="1" w:styleId="WW8Num13z8">
    <w:name w:val="WW8Num13z8"/>
    <w:uiPriority w:val="99"/>
    <w:rsid w:val="007B3E85"/>
  </w:style>
  <w:style w:type="character" w:customStyle="1" w:styleId="WW8Num14z1">
    <w:name w:val="WW8Num14z1"/>
    <w:uiPriority w:val="99"/>
    <w:rsid w:val="007B3E85"/>
  </w:style>
  <w:style w:type="character" w:customStyle="1" w:styleId="WW8Num14z2">
    <w:name w:val="WW8Num14z2"/>
    <w:uiPriority w:val="99"/>
    <w:rsid w:val="007B3E85"/>
  </w:style>
  <w:style w:type="character" w:customStyle="1" w:styleId="WW8Num14z3">
    <w:name w:val="WW8Num14z3"/>
    <w:uiPriority w:val="99"/>
    <w:rsid w:val="007B3E85"/>
  </w:style>
  <w:style w:type="character" w:customStyle="1" w:styleId="WW8Num14z4">
    <w:name w:val="WW8Num14z4"/>
    <w:uiPriority w:val="99"/>
    <w:rsid w:val="007B3E85"/>
  </w:style>
  <w:style w:type="character" w:customStyle="1" w:styleId="WW8Num14z5">
    <w:name w:val="WW8Num14z5"/>
    <w:uiPriority w:val="99"/>
    <w:rsid w:val="007B3E85"/>
  </w:style>
  <w:style w:type="character" w:customStyle="1" w:styleId="WW8Num14z6">
    <w:name w:val="WW8Num14z6"/>
    <w:uiPriority w:val="99"/>
    <w:rsid w:val="007B3E85"/>
  </w:style>
  <w:style w:type="character" w:customStyle="1" w:styleId="WW8Num14z7">
    <w:name w:val="WW8Num14z7"/>
    <w:uiPriority w:val="99"/>
    <w:rsid w:val="007B3E85"/>
  </w:style>
  <w:style w:type="character" w:customStyle="1" w:styleId="WW8Num14z8">
    <w:name w:val="WW8Num14z8"/>
    <w:uiPriority w:val="99"/>
    <w:rsid w:val="007B3E85"/>
  </w:style>
  <w:style w:type="character" w:customStyle="1" w:styleId="WW8Num16z0">
    <w:name w:val="WW8Num16z0"/>
    <w:uiPriority w:val="99"/>
    <w:rsid w:val="007B3E85"/>
  </w:style>
  <w:style w:type="character" w:customStyle="1" w:styleId="WW8Num16z2">
    <w:name w:val="WW8Num16z2"/>
    <w:uiPriority w:val="99"/>
    <w:rsid w:val="007B3E85"/>
  </w:style>
  <w:style w:type="character" w:customStyle="1" w:styleId="WW8Num16z3">
    <w:name w:val="WW8Num16z3"/>
    <w:uiPriority w:val="99"/>
    <w:rsid w:val="007B3E85"/>
  </w:style>
  <w:style w:type="character" w:customStyle="1" w:styleId="WW8Num16z4">
    <w:name w:val="WW8Num16z4"/>
    <w:uiPriority w:val="99"/>
    <w:rsid w:val="007B3E85"/>
  </w:style>
  <w:style w:type="character" w:customStyle="1" w:styleId="WW8Num16z5">
    <w:name w:val="WW8Num16z5"/>
    <w:uiPriority w:val="99"/>
    <w:rsid w:val="007B3E85"/>
  </w:style>
  <w:style w:type="character" w:customStyle="1" w:styleId="WW8Num16z6">
    <w:name w:val="WW8Num16z6"/>
    <w:uiPriority w:val="99"/>
    <w:rsid w:val="007B3E85"/>
  </w:style>
  <w:style w:type="character" w:customStyle="1" w:styleId="WW8Num16z7">
    <w:name w:val="WW8Num16z7"/>
    <w:uiPriority w:val="99"/>
    <w:rsid w:val="007B3E85"/>
  </w:style>
  <w:style w:type="character" w:customStyle="1" w:styleId="WW8Num16z8">
    <w:name w:val="WW8Num16z8"/>
    <w:uiPriority w:val="99"/>
    <w:rsid w:val="007B3E85"/>
  </w:style>
  <w:style w:type="character" w:customStyle="1" w:styleId="WW8Num17z1">
    <w:name w:val="WW8Num17z1"/>
    <w:uiPriority w:val="99"/>
    <w:rsid w:val="007B3E85"/>
    <w:rPr>
      <w:color w:val="auto"/>
      <w:u w:val="none"/>
    </w:rPr>
  </w:style>
  <w:style w:type="character" w:customStyle="1" w:styleId="WW8Num17z2">
    <w:name w:val="WW8Num17z2"/>
    <w:uiPriority w:val="99"/>
    <w:rsid w:val="007B3E85"/>
  </w:style>
  <w:style w:type="character" w:customStyle="1" w:styleId="WW8Num18z1">
    <w:name w:val="WW8Num18z1"/>
    <w:uiPriority w:val="99"/>
    <w:rsid w:val="007B3E85"/>
  </w:style>
  <w:style w:type="character" w:customStyle="1" w:styleId="WW8Num18z3">
    <w:name w:val="WW8Num18z3"/>
    <w:uiPriority w:val="99"/>
    <w:rsid w:val="007B3E85"/>
    <w:rPr>
      <w:rFonts w:ascii="Symbol" w:hAnsi="Symbol" w:cs="Symbol"/>
    </w:rPr>
  </w:style>
  <w:style w:type="character" w:customStyle="1" w:styleId="WW8Num18z5">
    <w:name w:val="WW8Num18z5"/>
    <w:uiPriority w:val="99"/>
    <w:rsid w:val="007B3E85"/>
    <w:rPr>
      <w:rFonts w:ascii="Wingdings" w:hAnsi="Wingdings" w:cs="Wingdings"/>
    </w:rPr>
  </w:style>
  <w:style w:type="character" w:customStyle="1" w:styleId="WW8Num20z1">
    <w:name w:val="WW8Num20z1"/>
    <w:uiPriority w:val="99"/>
    <w:rsid w:val="007B3E85"/>
    <w:rPr>
      <w:color w:val="auto"/>
      <w:u w:val="none"/>
    </w:rPr>
  </w:style>
  <w:style w:type="character" w:customStyle="1" w:styleId="WW8Num20z2">
    <w:name w:val="WW8Num20z2"/>
    <w:uiPriority w:val="99"/>
    <w:rsid w:val="007B3E85"/>
  </w:style>
  <w:style w:type="character" w:customStyle="1" w:styleId="WW8Num21z1">
    <w:name w:val="WW8Num21z1"/>
    <w:uiPriority w:val="99"/>
    <w:rsid w:val="007B3E85"/>
  </w:style>
  <w:style w:type="character" w:customStyle="1" w:styleId="WW8Num22z1">
    <w:name w:val="WW8Num22z1"/>
    <w:uiPriority w:val="99"/>
    <w:rsid w:val="007B3E85"/>
  </w:style>
  <w:style w:type="character" w:customStyle="1" w:styleId="WW8Num22z2">
    <w:name w:val="WW8Num22z2"/>
    <w:uiPriority w:val="99"/>
    <w:rsid w:val="007B3E85"/>
  </w:style>
  <w:style w:type="character" w:customStyle="1" w:styleId="WW8Num22z3">
    <w:name w:val="WW8Num22z3"/>
    <w:uiPriority w:val="99"/>
    <w:rsid w:val="007B3E85"/>
  </w:style>
  <w:style w:type="character" w:customStyle="1" w:styleId="WW8Num22z4">
    <w:name w:val="WW8Num22z4"/>
    <w:uiPriority w:val="99"/>
    <w:rsid w:val="007B3E85"/>
  </w:style>
  <w:style w:type="character" w:customStyle="1" w:styleId="WW8Num22z5">
    <w:name w:val="WW8Num22z5"/>
    <w:uiPriority w:val="99"/>
    <w:rsid w:val="007B3E85"/>
  </w:style>
  <w:style w:type="character" w:customStyle="1" w:styleId="WW8Num22z6">
    <w:name w:val="WW8Num22z6"/>
    <w:uiPriority w:val="99"/>
    <w:rsid w:val="007B3E85"/>
  </w:style>
  <w:style w:type="character" w:customStyle="1" w:styleId="WW8Num22z7">
    <w:name w:val="WW8Num22z7"/>
    <w:uiPriority w:val="99"/>
    <w:rsid w:val="007B3E85"/>
  </w:style>
  <w:style w:type="character" w:customStyle="1" w:styleId="WW8Num22z8">
    <w:name w:val="WW8Num22z8"/>
    <w:uiPriority w:val="99"/>
    <w:rsid w:val="007B3E85"/>
  </w:style>
  <w:style w:type="character" w:customStyle="1" w:styleId="WW8Num23z1">
    <w:name w:val="WW8Num23z1"/>
    <w:uiPriority w:val="99"/>
    <w:rsid w:val="007B3E85"/>
  </w:style>
  <w:style w:type="character" w:customStyle="1" w:styleId="WW8Num23z2">
    <w:name w:val="WW8Num23z2"/>
    <w:uiPriority w:val="99"/>
    <w:rsid w:val="007B3E85"/>
  </w:style>
  <w:style w:type="character" w:customStyle="1" w:styleId="WW8Num23z3">
    <w:name w:val="WW8Num23z3"/>
    <w:uiPriority w:val="99"/>
    <w:rsid w:val="007B3E85"/>
  </w:style>
  <w:style w:type="character" w:customStyle="1" w:styleId="WW8Num23z4">
    <w:name w:val="WW8Num23z4"/>
    <w:uiPriority w:val="99"/>
    <w:rsid w:val="007B3E85"/>
  </w:style>
  <w:style w:type="character" w:customStyle="1" w:styleId="WW8Num23z5">
    <w:name w:val="WW8Num23z5"/>
    <w:uiPriority w:val="99"/>
    <w:rsid w:val="007B3E85"/>
  </w:style>
  <w:style w:type="character" w:customStyle="1" w:styleId="WW8Num23z6">
    <w:name w:val="WW8Num23z6"/>
    <w:uiPriority w:val="99"/>
    <w:rsid w:val="007B3E85"/>
  </w:style>
  <w:style w:type="character" w:customStyle="1" w:styleId="WW8Num23z7">
    <w:name w:val="WW8Num23z7"/>
    <w:uiPriority w:val="99"/>
    <w:rsid w:val="007B3E85"/>
  </w:style>
  <w:style w:type="character" w:customStyle="1" w:styleId="WW8Num23z8">
    <w:name w:val="WW8Num23z8"/>
    <w:uiPriority w:val="99"/>
    <w:rsid w:val="007B3E85"/>
  </w:style>
  <w:style w:type="character" w:customStyle="1" w:styleId="WW8Num24z1">
    <w:name w:val="WW8Num24z1"/>
    <w:uiPriority w:val="99"/>
    <w:rsid w:val="007B3E85"/>
    <w:rPr>
      <w:color w:val="auto"/>
      <w:u w:val="none"/>
    </w:rPr>
  </w:style>
  <w:style w:type="character" w:customStyle="1" w:styleId="WW8Num24z2">
    <w:name w:val="WW8Num24z2"/>
    <w:uiPriority w:val="99"/>
    <w:rsid w:val="007B3E85"/>
  </w:style>
  <w:style w:type="character" w:customStyle="1" w:styleId="WW8Num25z1">
    <w:name w:val="WW8Num25z1"/>
    <w:uiPriority w:val="99"/>
    <w:rsid w:val="007B3E85"/>
    <w:rPr>
      <w:color w:val="auto"/>
      <w:u w:val="none"/>
    </w:rPr>
  </w:style>
  <w:style w:type="character" w:customStyle="1" w:styleId="WW8Num25z2">
    <w:name w:val="WW8Num25z2"/>
    <w:uiPriority w:val="99"/>
    <w:rsid w:val="007B3E85"/>
  </w:style>
  <w:style w:type="character" w:customStyle="1" w:styleId="WW8Num26z1">
    <w:name w:val="WW8Num26z1"/>
    <w:uiPriority w:val="99"/>
    <w:rsid w:val="007B3E85"/>
  </w:style>
  <w:style w:type="character" w:customStyle="1" w:styleId="WW8Num26z2">
    <w:name w:val="WW8Num26z2"/>
    <w:uiPriority w:val="99"/>
    <w:rsid w:val="007B3E85"/>
  </w:style>
  <w:style w:type="character" w:customStyle="1" w:styleId="WW8Num26z3">
    <w:name w:val="WW8Num26z3"/>
    <w:uiPriority w:val="99"/>
    <w:rsid w:val="007B3E85"/>
  </w:style>
  <w:style w:type="character" w:customStyle="1" w:styleId="WW8Num26z4">
    <w:name w:val="WW8Num26z4"/>
    <w:uiPriority w:val="99"/>
    <w:rsid w:val="007B3E85"/>
  </w:style>
  <w:style w:type="character" w:customStyle="1" w:styleId="WW8Num26z5">
    <w:name w:val="WW8Num26z5"/>
    <w:uiPriority w:val="99"/>
    <w:rsid w:val="007B3E85"/>
  </w:style>
  <w:style w:type="character" w:customStyle="1" w:styleId="WW8Num26z6">
    <w:name w:val="WW8Num26z6"/>
    <w:uiPriority w:val="99"/>
    <w:rsid w:val="007B3E85"/>
  </w:style>
  <w:style w:type="character" w:customStyle="1" w:styleId="WW8Num26z7">
    <w:name w:val="WW8Num26z7"/>
    <w:uiPriority w:val="99"/>
    <w:rsid w:val="007B3E85"/>
  </w:style>
  <w:style w:type="character" w:customStyle="1" w:styleId="WW8Num26z8">
    <w:name w:val="WW8Num26z8"/>
    <w:uiPriority w:val="99"/>
    <w:rsid w:val="007B3E85"/>
  </w:style>
  <w:style w:type="character" w:customStyle="1" w:styleId="WW8Num28z1">
    <w:name w:val="WW8Num28z1"/>
    <w:uiPriority w:val="99"/>
    <w:rsid w:val="007B3E85"/>
    <w:rPr>
      <w:rFonts w:ascii="Tahoma" w:hAnsi="Tahoma" w:cs="Tahoma"/>
    </w:rPr>
  </w:style>
  <w:style w:type="character" w:customStyle="1" w:styleId="WW8Num29z2">
    <w:name w:val="WW8Num29z2"/>
    <w:uiPriority w:val="99"/>
    <w:rsid w:val="007B3E85"/>
  </w:style>
  <w:style w:type="character" w:customStyle="1" w:styleId="WW8Num29z4">
    <w:name w:val="WW8Num29z4"/>
    <w:uiPriority w:val="99"/>
    <w:rsid w:val="007B3E85"/>
  </w:style>
  <w:style w:type="character" w:customStyle="1" w:styleId="WW8Num29z6">
    <w:name w:val="WW8Num29z6"/>
    <w:uiPriority w:val="99"/>
    <w:rsid w:val="007B3E85"/>
  </w:style>
  <w:style w:type="character" w:customStyle="1" w:styleId="WW8Num29z7">
    <w:name w:val="WW8Num29z7"/>
    <w:uiPriority w:val="99"/>
    <w:rsid w:val="007B3E85"/>
  </w:style>
  <w:style w:type="character" w:customStyle="1" w:styleId="WW8Num29z8">
    <w:name w:val="WW8Num29z8"/>
    <w:uiPriority w:val="99"/>
    <w:rsid w:val="007B3E85"/>
  </w:style>
  <w:style w:type="character" w:customStyle="1" w:styleId="WW8Num30z1">
    <w:name w:val="WW8Num30z1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30z2">
    <w:name w:val="WW8Num30z2"/>
    <w:uiPriority w:val="99"/>
    <w:rsid w:val="007B3E85"/>
  </w:style>
  <w:style w:type="character" w:customStyle="1" w:styleId="WW8Num30z3">
    <w:name w:val="WW8Num30z3"/>
    <w:uiPriority w:val="99"/>
    <w:rsid w:val="007B3E85"/>
  </w:style>
  <w:style w:type="character" w:customStyle="1" w:styleId="WW8Num30z4">
    <w:name w:val="WW8Num30z4"/>
    <w:uiPriority w:val="99"/>
    <w:rsid w:val="007B3E85"/>
  </w:style>
  <w:style w:type="character" w:customStyle="1" w:styleId="WW8Num30z5">
    <w:name w:val="WW8Num30z5"/>
    <w:uiPriority w:val="99"/>
    <w:rsid w:val="007B3E85"/>
  </w:style>
  <w:style w:type="character" w:customStyle="1" w:styleId="WW8Num30z6">
    <w:name w:val="WW8Num30z6"/>
    <w:uiPriority w:val="99"/>
    <w:rsid w:val="007B3E85"/>
  </w:style>
  <w:style w:type="character" w:customStyle="1" w:styleId="WW8Num30z7">
    <w:name w:val="WW8Num30z7"/>
    <w:uiPriority w:val="99"/>
    <w:rsid w:val="007B3E85"/>
  </w:style>
  <w:style w:type="character" w:customStyle="1" w:styleId="WW8Num30z8">
    <w:name w:val="WW8Num30z8"/>
    <w:uiPriority w:val="99"/>
    <w:rsid w:val="007B3E85"/>
  </w:style>
  <w:style w:type="character" w:customStyle="1" w:styleId="WW8Num31z3">
    <w:name w:val="WW8Num31z3"/>
    <w:uiPriority w:val="99"/>
    <w:rsid w:val="007B3E85"/>
    <w:rPr>
      <w:rFonts w:ascii="Symbol" w:hAnsi="Symbol" w:cs="Symbol"/>
    </w:rPr>
  </w:style>
  <w:style w:type="character" w:customStyle="1" w:styleId="WW8Num31z5">
    <w:name w:val="WW8Num31z5"/>
    <w:uiPriority w:val="99"/>
    <w:rsid w:val="007B3E85"/>
    <w:rPr>
      <w:rFonts w:ascii="Wingdings" w:hAnsi="Wingdings" w:cs="Wingdings"/>
    </w:rPr>
  </w:style>
  <w:style w:type="character" w:customStyle="1" w:styleId="WW8Num33z3">
    <w:name w:val="WW8Num33z3"/>
    <w:uiPriority w:val="99"/>
    <w:rsid w:val="007B3E85"/>
    <w:rPr>
      <w:rFonts w:ascii="Symbol" w:hAnsi="Symbol" w:cs="Symbol"/>
    </w:rPr>
  </w:style>
  <w:style w:type="character" w:customStyle="1" w:styleId="WW8Num33z5">
    <w:name w:val="WW8Num33z5"/>
    <w:uiPriority w:val="99"/>
    <w:rsid w:val="007B3E85"/>
    <w:rPr>
      <w:rFonts w:ascii="Wingdings" w:hAnsi="Wingdings" w:cs="Wingdings"/>
    </w:rPr>
  </w:style>
  <w:style w:type="character" w:customStyle="1" w:styleId="WW8Num34z1">
    <w:name w:val="WW8Num34z1"/>
    <w:uiPriority w:val="99"/>
    <w:rsid w:val="007B3E85"/>
  </w:style>
  <w:style w:type="character" w:customStyle="1" w:styleId="WW8Num34z2">
    <w:name w:val="WW8Num34z2"/>
    <w:uiPriority w:val="99"/>
    <w:rsid w:val="007B3E85"/>
  </w:style>
  <w:style w:type="character" w:customStyle="1" w:styleId="WW8Num34z4">
    <w:name w:val="WW8Num34z4"/>
    <w:uiPriority w:val="99"/>
    <w:rsid w:val="007B3E85"/>
  </w:style>
  <w:style w:type="character" w:customStyle="1" w:styleId="WW8Num34z6">
    <w:name w:val="WW8Num34z6"/>
    <w:uiPriority w:val="99"/>
    <w:rsid w:val="007B3E85"/>
  </w:style>
  <w:style w:type="character" w:customStyle="1" w:styleId="WW8Num34z7">
    <w:name w:val="WW8Num34z7"/>
    <w:uiPriority w:val="99"/>
    <w:rsid w:val="007B3E85"/>
  </w:style>
  <w:style w:type="character" w:customStyle="1" w:styleId="WW8Num34z8">
    <w:name w:val="WW8Num34z8"/>
    <w:uiPriority w:val="99"/>
    <w:rsid w:val="007B3E85"/>
  </w:style>
  <w:style w:type="character" w:customStyle="1" w:styleId="WW8Num36z1">
    <w:name w:val="WW8Num36z1"/>
    <w:uiPriority w:val="99"/>
    <w:rsid w:val="007B3E85"/>
  </w:style>
  <w:style w:type="character" w:customStyle="1" w:styleId="WW8Num36z2">
    <w:name w:val="WW8Num36z2"/>
    <w:uiPriority w:val="99"/>
    <w:rsid w:val="007B3E85"/>
  </w:style>
  <w:style w:type="character" w:customStyle="1" w:styleId="WW8Num36z4">
    <w:name w:val="WW8Num36z4"/>
    <w:uiPriority w:val="99"/>
    <w:rsid w:val="007B3E85"/>
  </w:style>
  <w:style w:type="character" w:customStyle="1" w:styleId="WW8Num36z6">
    <w:name w:val="WW8Num36z6"/>
    <w:uiPriority w:val="99"/>
    <w:rsid w:val="007B3E85"/>
  </w:style>
  <w:style w:type="character" w:customStyle="1" w:styleId="WW8Num36z7">
    <w:name w:val="WW8Num36z7"/>
    <w:uiPriority w:val="99"/>
    <w:rsid w:val="007B3E85"/>
  </w:style>
  <w:style w:type="character" w:customStyle="1" w:styleId="WW8Num36z8">
    <w:name w:val="WW8Num36z8"/>
    <w:uiPriority w:val="99"/>
    <w:rsid w:val="007B3E85"/>
  </w:style>
  <w:style w:type="character" w:customStyle="1" w:styleId="WW8Num37z3">
    <w:name w:val="WW8Num37z3"/>
    <w:uiPriority w:val="99"/>
    <w:rsid w:val="007B3E85"/>
    <w:rPr>
      <w:rFonts w:ascii="Symbol" w:hAnsi="Symbol" w:cs="Symbol"/>
    </w:rPr>
  </w:style>
  <w:style w:type="character" w:customStyle="1" w:styleId="WW8Num37z5">
    <w:name w:val="WW8Num37z5"/>
    <w:uiPriority w:val="99"/>
    <w:rsid w:val="007B3E85"/>
    <w:rPr>
      <w:rFonts w:ascii="Wingdings" w:hAnsi="Wingdings" w:cs="Wingdings"/>
    </w:rPr>
  </w:style>
  <w:style w:type="character" w:customStyle="1" w:styleId="WW8Num38z1">
    <w:name w:val="WW8Num38z1"/>
    <w:uiPriority w:val="99"/>
    <w:rsid w:val="007B3E85"/>
    <w:rPr>
      <w:rFonts w:ascii="Courier New" w:hAnsi="Courier New" w:cs="Courier New"/>
    </w:rPr>
  </w:style>
  <w:style w:type="character" w:customStyle="1" w:styleId="WW8Num38z3">
    <w:name w:val="WW8Num38z3"/>
    <w:uiPriority w:val="99"/>
    <w:rsid w:val="007B3E85"/>
    <w:rPr>
      <w:rFonts w:ascii="Symbol" w:hAnsi="Symbol" w:cs="Symbol"/>
    </w:rPr>
  </w:style>
  <w:style w:type="character" w:customStyle="1" w:styleId="WW8Num39z1">
    <w:name w:val="WW8Num39z1"/>
    <w:uiPriority w:val="99"/>
    <w:rsid w:val="007B3E85"/>
  </w:style>
  <w:style w:type="character" w:customStyle="1" w:styleId="WW8Num39z2">
    <w:name w:val="WW8Num39z2"/>
    <w:uiPriority w:val="99"/>
    <w:rsid w:val="007B3E85"/>
  </w:style>
  <w:style w:type="character" w:customStyle="1" w:styleId="WW8Num39z3">
    <w:name w:val="WW8Num39z3"/>
    <w:uiPriority w:val="99"/>
    <w:rsid w:val="007B3E85"/>
  </w:style>
  <w:style w:type="character" w:customStyle="1" w:styleId="WW8Num39z4">
    <w:name w:val="WW8Num39z4"/>
    <w:uiPriority w:val="99"/>
    <w:rsid w:val="007B3E85"/>
  </w:style>
  <w:style w:type="character" w:customStyle="1" w:styleId="WW8Num39z5">
    <w:name w:val="WW8Num39z5"/>
    <w:uiPriority w:val="99"/>
    <w:rsid w:val="007B3E85"/>
  </w:style>
  <w:style w:type="character" w:customStyle="1" w:styleId="WW8Num39z6">
    <w:name w:val="WW8Num39z6"/>
    <w:uiPriority w:val="99"/>
    <w:rsid w:val="007B3E85"/>
  </w:style>
  <w:style w:type="character" w:customStyle="1" w:styleId="WW8Num39z7">
    <w:name w:val="WW8Num39z7"/>
    <w:uiPriority w:val="99"/>
    <w:rsid w:val="007B3E85"/>
  </w:style>
  <w:style w:type="character" w:customStyle="1" w:styleId="WW8Num39z8">
    <w:name w:val="WW8Num39z8"/>
    <w:uiPriority w:val="99"/>
    <w:rsid w:val="007B3E85"/>
  </w:style>
  <w:style w:type="character" w:customStyle="1" w:styleId="WW8Num40z1">
    <w:name w:val="WW8Num40z1"/>
    <w:uiPriority w:val="99"/>
    <w:rsid w:val="007B3E85"/>
  </w:style>
  <w:style w:type="character" w:customStyle="1" w:styleId="WW8Num40z2">
    <w:name w:val="WW8Num40z2"/>
    <w:uiPriority w:val="99"/>
    <w:rsid w:val="007B3E85"/>
  </w:style>
  <w:style w:type="character" w:customStyle="1" w:styleId="WW8Num40z3">
    <w:name w:val="WW8Num40z3"/>
    <w:uiPriority w:val="99"/>
    <w:rsid w:val="007B3E85"/>
  </w:style>
  <w:style w:type="character" w:customStyle="1" w:styleId="WW8Num40z4">
    <w:name w:val="WW8Num40z4"/>
    <w:uiPriority w:val="99"/>
    <w:rsid w:val="007B3E85"/>
  </w:style>
  <w:style w:type="character" w:customStyle="1" w:styleId="WW8Num40z5">
    <w:name w:val="WW8Num40z5"/>
    <w:uiPriority w:val="99"/>
    <w:rsid w:val="007B3E85"/>
  </w:style>
  <w:style w:type="character" w:customStyle="1" w:styleId="WW8Num40z6">
    <w:name w:val="WW8Num40z6"/>
    <w:uiPriority w:val="99"/>
    <w:rsid w:val="007B3E85"/>
  </w:style>
  <w:style w:type="character" w:customStyle="1" w:styleId="WW8Num40z7">
    <w:name w:val="WW8Num40z7"/>
    <w:uiPriority w:val="99"/>
    <w:rsid w:val="007B3E85"/>
  </w:style>
  <w:style w:type="character" w:customStyle="1" w:styleId="WW8Num40z8">
    <w:name w:val="WW8Num40z8"/>
    <w:uiPriority w:val="99"/>
    <w:rsid w:val="007B3E85"/>
  </w:style>
  <w:style w:type="character" w:customStyle="1" w:styleId="WW8Num41z3">
    <w:name w:val="WW8Num41z3"/>
    <w:uiPriority w:val="99"/>
    <w:rsid w:val="007B3E85"/>
    <w:rPr>
      <w:rFonts w:ascii="Symbol" w:hAnsi="Symbol" w:cs="Symbol"/>
    </w:rPr>
  </w:style>
  <w:style w:type="character" w:customStyle="1" w:styleId="WW8Num41z5">
    <w:name w:val="WW8Num41z5"/>
    <w:uiPriority w:val="99"/>
    <w:rsid w:val="007B3E85"/>
    <w:rPr>
      <w:rFonts w:ascii="Wingdings" w:hAnsi="Wingdings" w:cs="Wingdings"/>
    </w:rPr>
  </w:style>
  <w:style w:type="character" w:customStyle="1" w:styleId="WW8Num42z2">
    <w:name w:val="WW8Num42z2"/>
    <w:uiPriority w:val="99"/>
    <w:rsid w:val="007B3E85"/>
  </w:style>
  <w:style w:type="character" w:customStyle="1" w:styleId="WW8Num42z3">
    <w:name w:val="WW8Num42z3"/>
    <w:uiPriority w:val="99"/>
    <w:rsid w:val="007B3E85"/>
  </w:style>
  <w:style w:type="character" w:customStyle="1" w:styleId="WW8Num42z4">
    <w:name w:val="WW8Num42z4"/>
    <w:uiPriority w:val="99"/>
    <w:rsid w:val="007B3E85"/>
  </w:style>
  <w:style w:type="character" w:customStyle="1" w:styleId="WW8Num42z5">
    <w:name w:val="WW8Num42z5"/>
    <w:uiPriority w:val="99"/>
    <w:rsid w:val="007B3E85"/>
  </w:style>
  <w:style w:type="character" w:customStyle="1" w:styleId="WW8Num42z6">
    <w:name w:val="WW8Num42z6"/>
    <w:uiPriority w:val="99"/>
    <w:rsid w:val="007B3E85"/>
  </w:style>
  <w:style w:type="character" w:customStyle="1" w:styleId="WW8Num42z7">
    <w:name w:val="WW8Num42z7"/>
    <w:uiPriority w:val="99"/>
    <w:rsid w:val="007B3E85"/>
  </w:style>
  <w:style w:type="character" w:customStyle="1" w:styleId="WW8Num42z8">
    <w:name w:val="WW8Num42z8"/>
    <w:uiPriority w:val="99"/>
    <w:rsid w:val="007B3E85"/>
  </w:style>
  <w:style w:type="character" w:customStyle="1" w:styleId="WW8Num43z1">
    <w:name w:val="WW8Num43z1"/>
    <w:uiPriority w:val="99"/>
    <w:rsid w:val="007B3E85"/>
  </w:style>
  <w:style w:type="character" w:customStyle="1" w:styleId="WW8Num43z2">
    <w:name w:val="WW8Num43z2"/>
    <w:uiPriority w:val="99"/>
    <w:rsid w:val="007B3E85"/>
  </w:style>
  <w:style w:type="character" w:customStyle="1" w:styleId="WW8Num43z3">
    <w:name w:val="WW8Num43z3"/>
    <w:uiPriority w:val="99"/>
    <w:rsid w:val="007B3E85"/>
  </w:style>
  <w:style w:type="character" w:customStyle="1" w:styleId="WW8Num43z4">
    <w:name w:val="WW8Num43z4"/>
    <w:uiPriority w:val="99"/>
    <w:rsid w:val="007B3E85"/>
  </w:style>
  <w:style w:type="character" w:customStyle="1" w:styleId="WW8Num43z5">
    <w:name w:val="WW8Num43z5"/>
    <w:uiPriority w:val="99"/>
    <w:rsid w:val="007B3E85"/>
  </w:style>
  <w:style w:type="character" w:customStyle="1" w:styleId="WW8Num43z6">
    <w:name w:val="WW8Num43z6"/>
    <w:uiPriority w:val="99"/>
    <w:rsid w:val="007B3E85"/>
  </w:style>
  <w:style w:type="character" w:customStyle="1" w:styleId="WW8Num43z7">
    <w:name w:val="WW8Num43z7"/>
    <w:uiPriority w:val="99"/>
    <w:rsid w:val="007B3E85"/>
  </w:style>
  <w:style w:type="character" w:customStyle="1" w:styleId="WW8Num43z8">
    <w:name w:val="WW8Num43z8"/>
    <w:uiPriority w:val="99"/>
    <w:rsid w:val="007B3E85"/>
  </w:style>
  <w:style w:type="character" w:customStyle="1" w:styleId="WW8Num44z1">
    <w:name w:val="WW8Num44z1"/>
    <w:uiPriority w:val="99"/>
    <w:rsid w:val="007B3E85"/>
  </w:style>
  <w:style w:type="character" w:customStyle="1" w:styleId="WW8Num44z2">
    <w:name w:val="WW8Num44z2"/>
    <w:uiPriority w:val="99"/>
    <w:rsid w:val="007B3E85"/>
  </w:style>
  <w:style w:type="character" w:customStyle="1" w:styleId="WW8Num44z3">
    <w:name w:val="WW8Num44z3"/>
    <w:uiPriority w:val="99"/>
    <w:rsid w:val="007B3E85"/>
  </w:style>
  <w:style w:type="character" w:customStyle="1" w:styleId="WW8Num44z4">
    <w:name w:val="WW8Num44z4"/>
    <w:uiPriority w:val="99"/>
    <w:rsid w:val="007B3E85"/>
  </w:style>
  <w:style w:type="character" w:customStyle="1" w:styleId="WW8Num44z5">
    <w:name w:val="WW8Num44z5"/>
    <w:uiPriority w:val="99"/>
    <w:rsid w:val="007B3E85"/>
  </w:style>
  <w:style w:type="character" w:customStyle="1" w:styleId="WW8Num44z6">
    <w:name w:val="WW8Num44z6"/>
    <w:uiPriority w:val="99"/>
    <w:rsid w:val="007B3E85"/>
  </w:style>
  <w:style w:type="character" w:customStyle="1" w:styleId="WW8Num44z7">
    <w:name w:val="WW8Num44z7"/>
    <w:uiPriority w:val="99"/>
    <w:rsid w:val="007B3E85"/>
  </w:style>
  <w:style w:type="character" w:customStyle="1" w:styleId="WW8Num44z8">
    <w:name w:val="WW8Num44z8"/>
    <w:uiPriority w:val="99"/>
    <w:rsid w:val="007B3E85"/>
  </w:style>
  <w:style w:type="character" w:customStyle="1" w:styleId="WW8Num46z1">
    <w:name w:val="WW8Num46z1"/>
    <w:uiPriority w:val="99"/>
    <w:rsid w:val="007B3E85"/>
  </w:style>
  <w:style w:type="character" w:customStyle="1" w:styleId="WW8Num46z2">
    <w:name w:val="WW8Num46z2"/>
    <w:uiPriority w:val="99"/>
    <w:rsid w:val="007B3E85"/>
  </w:style>
  <w:style w:type="character" w:customStyle="1" w:styleId="WW8Num46z4">
    <w:name w:val="WW8Num46z4"/>
    <w:uiPriority w:val="99"/>
    <w:rsid w:val="007B3E85"/>
  </w:style>
  <w:style w:type="character" w:customStyle="1" w:styleId="WW8Num46z6">
    <w:name w:val="WW8Num46z6"/>
    <w:uiPriority w:val="99"/>
    <w:rsid w:val="007B3E85"/>
  </w:style>
  <w:style w:type="character" w:customStyle="1" w:styleId="WW8Num46z7">
    <w:name w:val="WW8Num46z7"/>
    <w:uiPriority w:val="99"/>
    <w:rsid w:val="007B3E85"/>
  </w:style>
  <w:style w:type="character" w:customStyle="1" w:styleId="WW8Num46z8">
    <w:name w:val="WW8Num46z8"/>
    <w:uiPriority w:val="99"/>
    <w:rsid w:val="007B3E85"/>
  </w:style>
  <w:style w:type="character" w:customStyle="1" w:styleId="WW8Num47z1">
    <w:name w:val="WW8Num47z1"/>
    <w:uiPriority w:val="99"/>
    <w:rsid w:val="007B3E85"/>
  </w:style>
  <w:style w:type="character" w:customStyle="1" w:styleId="WW8Num47z2">
    <w:name w:val="WW8Num47z2"/>
    <w:uiPriority w:val="99"/>
    <w:rsid w:val="007B3E85"/>
  </w:style>
  <w:style w:type="character" w:customStyle="1" w:styleId="WW8Num47z3">
    <w:name w:val="WW8Num47z3"/>
    <w:uiPriority w:val="99"/>
    <w:rsid w:val="007B3E85"/>
  </w:style>
  <w:style w:type="character" w:customStyle="1" w:styleId="WW8Num47z4">
    <w:name w:val="WW8Num47z4"/>
    <w:uiPriority w:val="99"/>
    <w:rsid w:val="007B3E85"/>
  </w:style>
  <w:style w:type="character" w:customStyle="1" w:styleId="WW8Num47z5">
    <w:name w:val="WW8Num47z5"/>
    <w:uiPriority w:val="99"/>
    <w:rsid w:val="007B3E85"/>
  </w:style>
  <w:style w:type="character" w:customStyle="1" w:styleId="WW8Num47z6">
    <w:name w:val="WW8Num47z6"/>
    <w:uiPriority w:val="99"/>
    <w:rsid w:val="007B3E85"/>
  </w:style>
  <w:style w:type="character" w:customStyle="1" w:styleId="WW8Num47z7">
    <w:name w:val="WW8Num47z7"/>
    <w:uiPriority w:val="99"/>
    <w:rsid w:val="007B3E85"/>
  </w:style>
  <w:style w:type="character" w:customStyle="1" w:styleId="WW8Num47z8">
    <w:name w:val="WW8Num47z8"/>
    <w:uiPriority w:val="99"/>
    <w:rsid w:val="007B3E85"/>
  </w:style>
  <w:style w:type="character" w:customStyle="1" w:styleId="WW8Num48z1">
    <w:name w:val="WW8Num48z1"/>
    <w:uiPriority w:val="99"/>
    <w:rsid w:val="007B3E85"/>
  </w:style>
  <w:style w:type="character" w:customStyle="1" w:styleId="WW8Num48z2">
    <w:name w:val="WW8Num48z2"/>
    <w:uiPriority w:val="99"/>
    <w:rsid w:val="007B3E85"/>
  </w:style>
  <w:style w:type="character" w:customStyle="1" w:styleId="WW8Num48z3">
    <w:name w:val="WW8Num48z3"/>
    <w:uiPriority w:val="99"/>
    <w:rsid w:val="007B3E85"/>
  </w:style>
  <w:style w:type="character" w:customStyle="1" w:styleId="WW8Num48z4">
    <w:name w:val="WW8Num48z4"/>
    <w:uiPriority w:val="99"/>
    <w:rsid w:val="007B3E85"/>
  </w:style>
  <w:style w:type="character" w:customStyle="1" w:styleId="WW8Num48z5">
    <w:name w:val="WW8Num48z5"/>
    <w:uiPriority w:val="99"/>
    <w:rsid w:val="007B3E85"/>
  </w:style>
  <w:style w:type="character" w:customStyle="1" w:styleId="WW8Num48z6">
    <w:name w:val="WW8Num48z6"/>
    <w:uiPriority w:val="99"/>
    <w:rsid w:val="007B3E85"/>
  </w:style>
  <w:style w:type="character" w:customStyle="1" w:styleId="WW8Num48z7">
    <w:name w:val="WW8Num48z7"/>
    <w:uiPriority w:val="99"/>
    <w:rsid w:val="007B3E85"/>
  </w:style>
  <w:style w:type="character" w:customStyle="1" w:styleId="WW8Num48z8">
    <w:name w:val="WW8Num48z8"/>
    <w:uiPriority w:val="99"/>
    <w:rsid w:val="007B3E85"/>
  </w:style>
  <w:style w:type="character" w:customStyle="1" w:styleId="WW8Num49z1">
    <w:name w:val="WW8Num49z1"/>
    <w:uiPriority w:val="99"/>
    <w:rsid w:val="007B3E85"/>
  </w:style>
  <w:style w:type="character" w:customStyle="1" w:styleId="WW8Num49z2">
    <w:name w:val="WW8Num49z2"/>
    <w:uiPriority w:val="99"/>
    <w:rsid w:val="007B3E85"/>
  </w:style>
  <w:style w:type="character" w:customStyle="1" w:styleId="WW8Num49z3">
    <w:name w:val="WW8Num49z3"/>
    <w:uiPriority w:val="99"/>
    <w:rsid w:val="007B3E85"/>
  </w:style>
  <w:style w:type="character" w:customStyle="1" w:styleId="WW8Num49z4">
    <w:name w:val="WW8Num49z4"/>
    <w:uiPriority w:val="99"/>
    <w:rsid w:val="007B3E85"/>
  </w:style>
  <w:style w:type="character" w:customStyle="1" w:styleId="WW8Num49z5">
    <w:name w:val="WW8Num49z5"/>
    <w:uiPriority w:val="99"/>
    <w:rsid w:val="007B3E85"/>
  </w:style>
  <w:style w:type="character" w:customStyle="1" w:styleId="WW8Num49z6">
    <w:name w:val="WW8Num49z6"/>
    <w:uiPriority w:val="99"/>
    <w:rsid w:val="007B3E85"/>
  </w:style>
  <w:style w:type="character" w:customStyle="1" w:styleId="WW8Num49z7">
    <w:name w:val="WW8Num49z7"/>
    <w:uiPriority w:val="99"/>
    <w:rsid w:val="007B3E85"/>
  </w:style>
  <w:style w:type="character" w:customStyle="1" w:styleId="WW8Num49z8">
    <w:name w:val="WW8Num49z8"/>
    <w:uiPriority w:val="99"/>
    <w:rsid w:val="007B3E85"/>
  </w:style>
  <w:style w:type="character" w:customStyle="1" w:styleId="WW8Num50z1">
    <w:name w:val="WW8Num50z1"/>
    <w:uiPriority w:val="99"/>
    <w:rsid w:val="007B3E85"/>
  </w:style>
  <w:style w:type="character" w:customStyle="1" w:styleId="WW8Num50z2">
    <w:name w:val="WW8Num50z2"/>
    <w:uiPriority w:val="99"/>
    <w:rsid w:val="007B3E85"/>
  </w:style>
  <w:style w:type="character" w:customStyle="1" w:styleId="WW8Num50z3">
    <w:name w:val="WW8Num50z3"/>
    <w:uiPriority w:val="99"/>
    <w:rsid w:val="007B3E85"/>
  </w:style>
  <w:style w:type="character" w:customStyle="1" w:styleId="WW8Num50z4">
    <w:name w:val="WW8Num50z4"/>
    <w:uiPriority w:val="99"/>
    <w:rsid w:val="007B3E85"/>
  </w:style>
  <w:style w:type="character" w:customStyle="1" w:styleId="WW8Num50z5">
    <w:name w:val="WW8Num50z5"/>
    <w:uiPriority w:val="99"/>
    <w:rsid w:val="007B3E85"/>
  </w:style>
  <w:style w:type="character" w:customStyle="1" w:styleId="WW8Num50z6">
    <w:name w:val="WW8Num50z6"/>
    <w:uiPriority w:val="99"/>
    <w:rsid w:val="007B3E85"/>
  </w:style>
  <w:style w:type="character" w:customStyle="1" w:styleId="WW8Num50z7">
    <w:name w:val="WW8Num50z7"/>
    <w:uiPriority w:val="99"/>
    <w:rsid w:val="007B3E85"/>
  </w:style>
  <w:style w:type="character" w:customStyle="1" w:styleId="WW8Num50z8">
    <w:name w:val="WW8Num50z8"/>
    <w:uiPriority w:val="99"/>
    <w:rsid w:val="007B3E85"/>
  </w:style>
  <w:style w:type="character" w:customStyle="1" w:styleId="WW8Num51z2">
    <w:name w:val="WW8Num51z2"/>
    <w:uiPriority w:val="99"/>
    <w:rsid w:val="007B3E85"/>
  </w:style>
  <w:style w:type="character" w:customStyle="1" w:styleId="WW8Num51z3">
    <w:name w:val="WW8Num51z3"/>
    <w:uiPriority w:val="99"/>
    <w:rsid w:val="007B3E85"/>
  </w:style>
  <w:style w:type="character" w:customStyle="1" w:styleId="WW8Num51z4">
    <w:name w:val="WW8Num51z4"/>
    <w:uiPriority w:val="99"/>
    <w:rsid w:val="007B3E85"/>
  </w:style>
  <w:style w:type="character" w:customStyle="1" w:styleId="WW8Num51z5">
    <w:name w:val="WW8Num51z5"/>
    <w:uiPriority w:val="99"/>
    <w:rsid w:val="007B3E85"/>
  </w:style>
  <w:style w:type="character" w:customStyle="1" w:styleId="WW8Num51z6">
    <w:name w:val="WW8Num51z6"/>
    <w:uiPriority w:val="99"/>
    <w:rsid w:val="007B3E85"/>
  </w:style>
  <w:style w:type="character" w:customStyle="1" w:styleId="WW8Num51z7">
    <w:name w:val="WW8Num51z7"/>
    <w:uiPriority w:val="99"/>
    <w:rsid w:val="007B3E85"/>
  </w:style>
  <w:style w:type="character" w:customStyle="1" w:styleId="WW8Num51z8">
    <w:name w:val="WW8Num51z8"/>
    <w:uiPriority w:val="99"/>
    <w:rsid w:val="007B3E85"/>
  </w:style>
  <w:style w:type="character" w:customStyle="1" w:styleId="WW8Num52z0">
    <w:name w:val="WW8Num52z0"/>
    <w:uiPriority w:val="99"/>
    <w:rsid w:val="007B3E85"/>
  </w:style>
  <w:style w:type="character" w:customStyle="1" w:styleId="WW8Num54z0">
    <w:name w:val="WW8Num54z0"/>
    <w:uiPriority w:val="99"/>
    <w:rsid w:val="007B3E85"/>
  </w:style>
  <w:style w:type="character" w:customStyle="1" w:styleId="WW8Num54z1">
    <w:name w:val="WW8Num54z1"/>
    <w:uiPriority w:val="99"/>
    <w:rsid w:val="007B3E85"/>
  </w:style>
  <w:style w:type="character" w:customStyle="1" w:styleId="WW8Num54z3">
    <w:name w:val="WW8Num54z3"/>
    <w:uiPriority w:val="99"/>
    <w:rsid w:val="007B3E85"/>
    <w:rPr>
      <w:rFonts w:ascii="Symbol" w:hAnsi="Symbol" w:cs="Symbol"/>
    </w:rPr>
  </w:style>
  <w:style w:type="character" w:customStyle="1" w:styleId="WW8Num54z5">
    <w:name w:val="WW8Num54z5"/>
    <w:uiPriority w:val="99"/>
    <w:rsid w:val="007B3E85"/>
    <w:rPr>
      <w:rFonts w:ascii="Wingdings" w:hAnsi="Wingdings" w:cs="Wingdings"/>
    </w:rPr>
  </w:style>
  <w:style w:type="character" w:customStyle="1" w:styleId="WW8Num55z0">
    <w:name w:val="WW8Num55z0"/>
    <w:uiPriority w:val="99"/>
    <w:rsid w:val="007B3E85"/>
    <w:rPr>
      <w:i/>
      <w:iCs/>
    </w:rPr>
  </w:style>
  <w:style w:type="character" w:customStyle="1" w:styleId="WW8Num55z1">
    <w:name w:val="WW8Num55z1"/>
    <w:uiPriority w:val="99"/>
    <w:rsid w:val="007B3E85"/>
  </w:style>
  <w:style w:type="character" w:customStyle="1" w:styleId="WW8Num55z2">
    <w:name w:val="WW8Num55z2"/>
    <w:uiPriority w:val="99"/>
    <w:rsid w:val="007B3E85"/>
  </w:style>
  <w:style w:type="character" w:customStyle="1" w:styleId="WW8Num55z3">
    <w:name w:val="WW8Num55z3"/>
    <w:uiPriority w:val="99"/>
    <w:rsid w:val="007B3E85"/>
  </w:style>
  <w:style w:type="character" w:customStyle="1" w:styleId="WW8Num55z4">
    <w:name w:val="WW8Num55z4"/>
    <w:uiPriority w:val="99"/>
    <w:rsid w:val="007B3E85"/>
  </w:style>
  <w:style w:type="character" w:customStyle="1" w:styleId="WW8Num55z5">
    <w:name w:val="WW8Num55z5"/>
    <w:uiPriority w:val="99"/>
    <w:rsid w:val="007B3E85"/>
  </w:style>
  <w:style w:type="character" w:customStyle="1" w:styleId="WW8Num55z6">
    <w:name w:val="WW8Num55z6"/>
    <w:uiPriority w:val="99"/>
    <w:rsid w:val="007B3E85"/>
  </w:style>
  <w:style w:type="character" w:customStyle="1" w:styleId="WW8Num55z7">
    <w:name w:val="WW8Num55z7"/>
    <w:uiPriority w:val="99"/>
    <w:rsid w:val="007B3E85"/>
  </w:style>
  <w:style w:type="character" w:customStyle="1" w:styleId="WW8Num55z8">
    <w:name w:val="WW8Num55z8"/>
    <w:uiPriority w:val="99"/>
    <w:rsid w:val="007B3E85"/>
  </w:style>
  <w:style w:type="character" w:customStyle="1" w:styleId="WW8Num56z0">
    <w:name w:val="WW8Num56z0"/>
    <w:uiPriority w:val="99"/>
    <w:rsid w:val="007B3E85"/>
  </w:style>
  <w:style w:type="character" w:customStyle="1" w:styleId="WW8Num56z1">
    <w:name w:val="WW8Num56z1"/>
    <w:uiPriority w:val="99"/>
    <w:rsid w:val="007B3E85"/>
  </w:style>
  <w:style w:type="character" w:customStyle="1" w:styleId="WW8Num56z2">
    <w:name w:val="WW8Num56z2"/>
    <w:uiPriority w:val="99"/>
    <w:rsid w:val="007B3E85"/>
  </w:style>
  <w:style w:type="character" w:customStyle="1" w:styleId="WW8Num56z3">
    <w:name w:val="WW8Num56z3"/>
    <w:uiPriority w:val="99"/>
    <w:rsid w:val="007B3E85"/>
  </w:style>
  <w:style w:type="character" w:customStyle="1" w:styleId="WW8Num56z4">
    <w:name w:val="WW8Num56z4"/>
    <w:uiPriority w:val="99"/>
    <w:rsid w:val="007B3E85"/>
  </w:style>
  <w:style w:type="character" w:customStyle="1" w:styleId="WW8Num56z5">
    <w:name w:val="WW8Num56z5"/>
    <w:uiPriority w:val="99"/>
    <w:rsid w:val="007B3E85"/>
  </w:style>
  <w:style w:type="character" w:customStyle="1" w:styleId="WW8Num56z6">
    <w:name w:val="WW8Num56z6"/>
    <w:uiPriority w:val="99"/>
    <w:rsid w:val="007B3E85"/>
  </w:style>
  <w:style w:type="character" w:customStyle="1" w:styleId="WW8Num56z7">
    <w:name w:val="WW8Num56z7"/>
    <w:uiPriority w:val="99"/>
    <w:rsid w:val="007B3E85"/>
  </w:style>
  <w:style w:type="character" w:customStyle="1" w:styleId="WW8Num56z8">
    <w:name w:val="WW8Num56z8"/>
    <w:uiPriority w:val="99"/>
    <w:rsid w:val="007B3E85"/>
  </w:style>
  <w:style w:type="character" w:customStyle="1" w:styleId="WW8Num57z0">
    <w:name w:val="WW8Num57z0"/>
    <w:uiPriority w:val="99"/>
    <w:rsid w:val="007B3E85"/>
    <w:rPr>
      <w:i/>
      <w:iCs/>
    </w:rPr>
  </w:style>
  <w:style w:type="character" w:customStyle="1" w:styleId="WW8Num58z0">
    <w:name w:val="WW8Num58z0"/>
    <w:uiPriority w:val="99"/>
    <w:rsid w:val="007B3E85"/>
    <w:rPr>
      <w:rFonts w:ascii="Times New Roman" w:hAnsi="Times New Roman" w:cs="Times New Roman"/>
    </w:rPr>
  </w:style>
  <w:style w:type="character" w:customStyle="1" w:styleId="WW8Num58z1">
    <w:name w:val="WW8Num58z1"/>
    <w:uiPriority w:val="99"/>
    <w:rsid w:val="007B3E85"/>
  </w:style>
  <w:style w:type="character" w:customStyle="1" w:styleId="WW8Num58z2">
    <w:name w:val="WW8Num58z2"/>
    <w:uiPriority w:val="99"/>
    <w:rsid w:val="007B3E85"/>
  </w:style>
  <w:style w:type="character" w:customStyle="1" w:styleId="WW8Num58z3">
    <w:name w:val="WW8Num58z3"/>
    <w:uiPriority w:val="99"/>
    <w:rsid w:val="007B3E85"/>
  </w:style>
  <w:style w:type="character" w:customStyle="1" w:styleId="WW8Num58z4">
    <w:name w:val="WW8Num58z4"/>
    <w:uiPriority w:val="99"/>
    <w:rsid w:val="007B3E85"/>
  </w:style>
  <w:style w:type="character" w:customStyle="1" w:styleId="WW8Num58z5">
    <w:name w:val="WW8Num58z5"/>
    <w:uiPriority w:val="99"/>
    <w:rsid w:val="007B3E85"/>
  </w:style>
  <w:style w:type="character" w:customStyle="1" w:styleId="WW8Num58z6">
    <w:name w:val="WW8Num58z6"/>
    <w:uiPriority w:val="99"/>
    <w:rsid w:val="007B3E85"/>
  </w:style>
  <w:style w:type="character" w:customStyle="1" w:styleId="WW8Num58z7">
    <w:name w:val="WW8Num58z7"/>
    <w:uiPriority w:val="99"/>
    <w:rsid w:val="007B3E85"/>
  </w:style>
  <w:style w:type="character" w:customStyle="1" w:styleId="WW8Num58z8">
    <w:name w:val="WW8Num58z8"/>
    <w:uiPriority w:val="99"/>
    <w:rsid w:val="007B3E85"/>
  </w:style>
  <w:style w:type="character" w:customStyle="1" w:styleId="WW8Num59z0">
    <w:name w:val="WW8Num59z0"/>
    <w:uiPriority w:val="99"/>
    <w:rsid w:val="007B3E85"/>
  </w:style>
  <w:style w:type="character" w:customStyle="1" w:styleId="WW8Num59z1">
    <w:name w:val="WW8Num59z1"/>
    <w:uiPriority w:val="99"/>
    <w:rsid w:val="007B3E85"/>
  </w:style>
  <w:style w:type="character" w:customStyle="1" w:styleId="WW8Num59z2">
    <w:name w:val="WW8Num59z2"/>
    <w:uiPriority w:val="99"/>
    <w:rsid w:val="007B3E85"/>
  </w:style>
  <w:style w:type="character" w:customStyle="1" w:styleId="WW8Num59z3">
    <w:name w:val="WW8Num59z3"/>
    <w:uiPriority w:val="99"/>
    <w:rsid w:val="007B3E85"/>
  </w:style>
  <w:style w:type="character" w:customStyle="1" w:styleId="WW8Num59z4">
    <w:name w:val="WW8Num59z4"/>
    <w:uiPriority w:val="99"/>
    <w:rsid w:val="007B3E85"/>
  </w:style>
  <w:style w:type="character" w:customStyle="1" w:styleId="WW8Num59z5">
    <w:name w:val="WW8Num59z5"/>
    <w:uiPriority w:val="99"/>
    <w:rsid w:val="007B3E85"/>
  </w:style>
  <w:style w:type="character" w:customStyle="1" w:styleId="WW8Num59z6">
    <w:name w:val="WW8Num59z6"/>
    <w:uiPriority w:val="99"/>
    <w:rsid w:val="007B3E85"/>
  </w:style>
  <w:style w:type="character" w:customStyle="1" w:styleId="WW8Num59z7">
    <w:name w:val="WW8Num59z7"/>
    <w:uiPriority w:val="99"/>
    <w:rsid w:val="007B3E85"/>
  </w:style>
  <w:style w:type="character" w:customStyle="1" w:styleId="WW8Num59z8">
    <w:name w:val="WW8Num59z8"/>
    <w:uiPriority w:val="99"/>
    <w:rsid w:val="007B3E85"/>
  </w:style>
  <w:style w:type="character" w:customStyle="1" w:styleId="WW8Num60z0">
    <w:name w:val="WW8Num60z0"/>
    <w:uiPriority w:val="99"/>
    <w:rsid w:val="007B3E85"/>
    <w:rPr>
      <w:i/>
      <w:iCs/>
    </w:rPr>
  </w:style>
  <w:style w:type="character" w:customStyle="1" w:styleId="WW8Num60z3">
    <w:name w:val="WW8Num60z3"/>
    <w:uiPriority w:val="99"/>
    <w:rsid w:val="007B3E85"/>
    <w:rPr>
      <w:rFonts w:ascii="Symbol" w:hAnsi="Symbol" w:cs="Symbol"/>
    </w:rPr>
  </w:style>
  <w:style w:type="character" w:customStyle="1" w:styleId="WW8Num60z5">
    <w:name w:val="WW8Num60z5"/>
    <w:uiPriority w:val="99"/>
    <w:rsid w:val="007B3E85"/>
    <w:rPr>
      <w:rFonts w:ascii="Wingdings" w:hAnsi="Wingdings" w:cs="Wingdings"/>
    </w:rPr>
  </w:style>
  <w:style w:type="character" w:customStyle="1" w:styleId="WW8Num61z0">
    <w:name w:val="WW8Num61z0"/>
    <w:uiPriority w:val="99"/>
    <w:rsid w:val="007B3E85"/>
  </w:style>
  <w:style w:type="character" w:customStyle="1" w:styleId="WW8Num61z3">
    <w:name w:val="WW8Num61z3"/>
    <w:uiPriority w:val="99"/>
    <w:rsid w:val="007B3E85"/>
    <w:rPr>
      <w:rFonts w:ascii="Symbol" w:hAnsi="Symbol" w:cs="Symbol"/>
    </w:rPr>
  </w:style>
  <w:style w:type="character" w:customStyle="1" w:styleId="WW8Num61z5">
    <w:name w:val="WW8Num61z5"/>
    <w:uiPriority w:val="99"/>
    <w:rsid w:val="007B3E85"/>
    <w:rPr>
      <w:rFonts w:ascii="Wingdings" w:hAnsi="Wingdings" w:cs="Wingdings"/>
    </w:rPr>
  </w:style>
  <w:style w:type="character" w:customStyle="1" w:styleId="WW8Num62z0">
    <w:name w:val="WW8Num62z0"/>
    <w:uiPriority w:val="99"/>
    <w:rsid w:val="007B3E85"/>
  </w:style>
  <w:style w:type="character" w:customStyle="1" w:styleId="WW8Num62z1">
    <w:name w:val="WW8Num62z1"/>
    <w:uiPriority w:val="99"/>
    <w:rsid w:val="007B3E85"/>
  </w:style>
  <w:style w:type="character" w:customStyle="1" w:styleId="WW8Num62z2">
    <w:name w:val="WW8Num62z2"/>
    <w:uiPriority w:val="99"/>
    <w:rsid w:val="007B3E85"/>
  </w:style>
  <w:style w:type="character" w:customStyle="1" w:styleId="WW8Num62z3">
    <w:name w:val="WW8Num62z3"/>
    <w:uiPriority w:val="99"/>
    <w:rsid w:val="007B3E85"/>
  </w:style>
  <w:style w:type="character" w:customStyle="1" w:styleId="WW8Num62z4">
    <w:name w:val="WW8Num62z4"/>
    <w:uiPriority w:val="99"/>
    <w:rsid w:val="007B3E85"/>
  </w:style>
  <w:style w:type="character" w:customStyle="1" w:styleId="WW8Num62z5">
    <w:name w:val="WW8Num62z5"/>
    <w:uiPriority w:val="99"/>
    <w:rsid w:val="007B3E85"/>
  </w:style>
  <w:style w:type="character" w:customStyle="1" w:styleId="WW8Num62z6">
    <w:name w:val="WW8Num62z6"/>
    <w:uiPriority w:val="99"/>
    <w:rsid w:val="007B3E85"/>
  </w:style>
  <w:style w:type="character" w:customStyle="1" w:styleId="WW8Num62z7">
    <w:name w:val="WW8Num62z7"/>
    <w:uiPriority w:val="99"/>
    <w:rsid w:val="007B3E85"/>
  </w:style>
  <w:style w:type="character" w:customStyle="1" w:styleId="WW8Num62z8">
    <w:name w:val="WW8Num62z8"/>
    <w:uiPriority w:val="99"/>
    <w:rsid w:val="007B3E85"/>
  </w:style>
  <w:style w:type="character" w:customStyle="1" w:styleId="WW8Num63z0">
    <w:name w:val="WW8Num63z0"/>
    <w:uiPriority w:val="99"/>
    <w:rsid w:val="007B3E85"/>
  </w:style>
  <w:style w:type="character" w:customStyle="1" w:styleId="WW8Num63z1">
    <w:name w:val="WW8Num63z1"/>
    <w:uiPriority w:val="99"/>
    <w:rsid w:val="007B3E85"/>
  </w:style>
  <w:style w:type="character" w:customStyle="1" w:styleId="WW8Num63z2">
    <w:name w:val="WW8Num63z2"/>
    <w:uiPriority w:val="99"/>
    <w:rsid w:val="007B3E85"/>
  </w:style>
  <w:style w:type="character" w:customStyle="1" w:styleId="WW8Num63z3">
    <w:name w:val="WW8Num63z3"/>
    <w:uiPriority w:val="99"/>
    <w:rsid w:val="007B3E85"/>
  </w:style>
  <w:style w:type="character" w:customStyle="1" w:styleId="WW8Num63z4">
    <w:name w:val="WW8Num63z4"/>
    <w:uiPriority w:val="99"/>
    <w:rsid w:val="007B3E85"/>
  </w:style>
  <w:style w:type="character" w:customStyle="1" w:styleId="WW8Num63z5">
    <w:name w:val="WW8Num63z5"/>
    <w:uiPriority w:val="99"/>
    <w:rsid w:val="007B3E85"/>
  </w:style>
  <w:style w:type="character" w:customStyle="1" w:styleId="WW8Num63z6">
    <w:name w:val="WW8Num63z6"/>
    <w:uiPriority w:val="99"/>
    <w:rsid w:val="007B3E85"/>
  </w:style>
  <w:style w:type="character" w:customStyle="1" w:styleId="WW8Num63z7">
    <w:name w:val="WW8Num63z7"/>
    <w:uiPriority w:val="99"/>
    <w:rsid w:val="007B3E85"/>
  </w:style>
  <w:style w:type="character" w:customStyle="1" w:styleId="WW8Num63z8">
    <w:name w:val="WW8Num63z8"/>
    <w:uiPriority w:val="99"/>
    <w:rsid w:val="007B3E85"/>
  </w:style>
  <w:style w:type="character" w:customStyle="1" w:styleId="WW8Num64z0">
    <w:name w:val="WW8Num64z0"/>
    <w:uiPriority w:val="99"/>
    <w:rsid w:val="007B3E85"/>
  </w:style>
  <w:style w:type="character" w:customStyle="1" w:styleId="WW8Num64z1">
    <w:name w:val="WW8Num64z1"/>
    <w:uiPriority w:val="99"/>
    <w:rsid w:val="007B3E85"/>
  </w:style>
  <w:style w:type="character" w:customStyle="1" w:styleId="WW8Num64z2">
    <w:name w:val="WW8Num64z2"/>
    <w:uiPriority w:val="99"/>
    <w:rsid w:val="007B3E85"/>
  </w:style>
  <w:style w:type="character" w:customStyle="1" w:styleId="WW8Num64z3">
    <w:name w:val="WW8Num64z3"/>
    <w:uiPriority w:val="99"/>
    <w:rsid w:val="007B3E85"/>
  </w:style>
  <w:style w:type="character" w:customStyle="1" w:styleId="WW8Num64z4">
    <w:name w:val="WW8Num64z4"/>
    <w:uiPriority w:val="99"/>
    <w:rsid w:val="007B3E85"/>
  </w:style>
  <w:style w:type="character" w:customStyle="1" w:styleId="WW8Num64z5">
    <w:name w:val="WW8Num64z5"/>
    <w:uiPriority w:val="99"/>
    <w:rsid w:val="007B3E85"/>
  </w:style>
  <w:style w:type="character" w:customStyle="1" w:styleId="WW8Num64z6">
    <w:name w:val="WW8Num64z6"/>
    <w:uiPriority w:val="99"/>
    <w:rsid w:val="007B3E85"/>
  </w:style>
  <w:style w:type="character" w:customStyle="1" w:styleId="WW8Num64z7">
    <w:name w:val="WW8Num64z7"/>
    <w:uiPriority w:val="99"/>
    <w:rsid w:val="007B3E85"/>
  </w:style>
  <w:style w:type="character" w:customStyle="1" w:styleId="WW8Num64z8">
    <w:name w:val="WW8Num64z8"/>
    <w:uiPriority w:val="99"/>
    <w:rsid w:val="007B3E85"/>
  </w:style>
  <w:style w:type="character" w:customStyle="1" w:styleId="WW8Num65z0">
    <w:name w:val="WW8Num65z0"/>
    <w:uiPriority w:val="99"/>
    <w:rsid w:val="007B3E85"/>
  </w:style>
  <w:style w:type="character" w:customStyle="1" w:styleId="WW8Num65z1">
    <w:name w:val="WW8Num65z1"/>
    <w:uiPriority w:val="99"/>
    <w:rsid w:val="007B3E85"/>
  </w:style>
  <w:style w:type="character" w:customStyle="1" w:styleId="WW8Num65z2">
    <w:name w:val="WW8Num65z2"/>
    <w:uiPriority w:val="99"/>
    <w:rsid w:val="007B3E85"/>
  </w:style>
  <w:style w:type="character" w:customStyle="1" w:styleId="WW8Num65z3">
    <w:name w:val="WW8Num65z3"/>
    <w:uiPriority w:val="99"/>
    <w:rsid w:val="007B3E85"/>
  </w:style>
  <w:style w:type="character" w:customStyle="1" w:styleId="WW8Num65z4">
    <w:name w:val="WW8Num65z4"/>
    <w:uiPriority w:val="99"/>
    <w:rsid w:val="007B3E85"/>
  </w:style>
  <w:style w:type="character" w:customStyle="1" w:styleId="WW8Num65z5">
    <w:name w:val="WW8Num65z5"/>
    <w:uiPriority w:val="99"/>
    <w:rsid w:val="007B3E85"/>
  </w:style>
  <w:style w:type="character" w:customStyle="1" w:styleId="WW8Num65z6">
    <w:name w:val="WW8Num65z6"/>
    <w:uiPriority w:val="99"/>
    <w:rsid w:val="007B3E85"/>
  </w:style>
  <w:style w:type="character" w:customStyle="1" w:styleId="WW8Num65z7">
    <w:name w:val="WW8Num65z7"/>
    <w:uiPriority w:val="99"/>
    <w:rsid w:val="007B3E85"/>
  </w:style>
  <w:style w:type="character" w:customStyle="1" w:styleId="WW8Num65z8">
    <w:name w:val="WW8Num65z8"/>
    <w:uiPriority w:val="99"/>
    <w:rsid w:val="007B3E85"/>
  </w:style>
  <w:style w:type="character" w:customStyle="1" w:styleId="WW8Num66z0">
    <w:name w:val="WW8Num66z0"/>
    <w:uiPriority w:val="99"/>
    <w:rsid w:val="007B3E85"/>
  </w:style>
  <w:style w:type="character" w:customStyle="1" w:styleId="WW8Num67z0">
    <w:name w:val="WW8Num67z0"/>
    <w:uiPriority w:val="99"/>
    <w:rsid w:val="007B3E85"/>
  </w:style>
  <w:style w:type="character" w:customStyle="1" w:styleId="WW8Num67z1">
    <w:name w:val="WW8Num67z1"/>
    <w:uiPriority w:val="99"/>
    <w:rsid w:val="007B3E85"/>
  </w:style>
  <w:style w:type="character" w:customStyle="1" w:styleId="WW8Num67z2">
    <w:name w:val="WW8Num67z2"/>
    <w:uiPriority w:val="99"/>
    <w:rsid w:val="007B3E85"/>
  </w:style>
  <w:style w:type="character" w:customStyle="1" w:styleId="WW8Num67z3">
    <w:name w:val="WW8Num67z3"/>
    <w:uiPriority w:val="99"/>
    <w:rsid w:val="007B3E85"/>
  </w:style>
  <w:style w:type="character" w:customStyle="1" w:styleId="WW8Num67z4">
    <w:name w:val="WW8Num67z4"/>
    <w:uiPriority w:val="99"/>
    <w:rsid w:val="007B3E85"/>
  </w:style>
  <w:style w:type="character" w:customStyle="1" w:styleId="WW8Num67z5">
    <w:name w:val="WW8Num67z5"/>
    <w:uiPriority w:val="99"/>
    <w:rsid w:val="007B3E85"/>
  </w:style>
  <w:style w:type="character" w:customStyle="1" w:styleId="WW8Num67z6">
    <w:name w:val="WW8Num67z6"/>
    <w:uiPriority w:val="99"/>
    <w:rsid w:val="007B3E85"/>
  </w:style>
  <w:style w:type="character" w:customStyle="1" w:styleId="WW8Num67z7">
    <w:name w:val="WW8Num67z7"/>
    <w:uiPriority w:val="99"/>
    <w:rsid w:val="007B3E85"/>
  </w:style>
  <w:style w:type="character" w:customStyle="1" w:styleId="WW8Num67z8">
    <w:name w:val="WW8Num67z8"/>
    <w:uiPriority w:val="99"/>
    <w:rsid w:val="007B3E85"/>
  </w:style>
  <w:style w:type="character" w:customStyle="1" w:styleId="WW8Num68z0">
    <w:name w:val="WW8Num68z0"/>
    <w:uiPriority w:val="99"/>
    <w:rsid w:val="007B3E85"/>
  </w:style>
  <w:style w:type="character" w:customStyle="1" w:styleId="WW8Num69z0">
    <w:name w:val="WW8Num69z0"/>
    <w:uiPriority w:val="99"/>
    <w:rsid w:val="007B3E85"/>
  </w:style>
  <w:style w:type="character" w:customStyle="1" w:styleId="WW8Num69z1">
    <w:name w:val="WW8Num69z1"/>
    <w:uiPriority w:val="99"/>
    <w:rsid w:val="007B3E85"/>
  </w:style>
  <w:style w:type="character" w:customStyle="1" w:styleId="WW8Num70z0">
    <w:name w:val="WW8Num70z0"/>
    <w:uiPriority w:val="99"/>
    <w:rsid w:val="007B3E85"/>
  </w:style>
  <w:style w:type="character" w:customStyle="1" w:styleId="WW8Num70z1">
    <w:name w:val="WW8Num70z1"/>
    <w:uiPriority w:val="99"/>
    <w:rsid w:val="007B3E85"/>
  </w:style>
  <w:style w:type="character" w:customStyle="1" w:styleId="WW8Num70z2">
    <w:name w:val="WW8Num70z2"/>
    <w:uiPriority w:val="99"/>
    <w:rsid w:val="007B3E85"/>
  </w:style>
  <w:style w:type="character" w:customStyle="1" w:styleId="WW8Num70z3">
    <w:name w:val="WW8Num70z3"/>
    <w:uiPriority w:val="99"/>
    <w:rsid w:val="007B3E85"/>
  </w:style>
  <w:style w:type="character" w:customStyle="1" w:styleId="WW8Num70z4">
    <w:name w:val="WW8Num70z4"/>
    <w:uiPriority w:val="99"/>
    <w:rsid w:val="007B3E85"/>
  </w:style>
  <w:style w:type="character" w:customStyle="1" w:styleId="WW8Num70z5">
    <w:name w:val="WW8Num70z5"/>
    <w:uiPriority w:val="99"/>
    <w:rsid w:val="007B3E85"/>
  </w:style>
  <w:style w:type="character" w:customStyle="1" w:styleId="WW8Num70z6">
    <w:name w:val="WW8Num70z6"/>
    <w:uiPriority w:val="99"/>
    <w:rsid w:val="007B3E85"/>
  </w:style>
  <w:style w:type="character" w:customStyle="1" w:styleId="WW8Num70z7">
    <w:name w:val="WW8Num70z7"/>
    <w:uiPriority w:val="99"/>
    <w:rsid w:val="007B3E85"/>
  </w:style>
  <w:style w:type="character" w:customStyle="1" w:styleId="WW8Num70z8">
    <w:name w:val="WW8Num70z8"/>
    <w:uiPriority w:val="99"/>
    <w:rsid w:val="007B3E85"/>
  </w:style>
  <w:style w:type="character" w:customStyle="1" w:styleId="WW8Num71z0">
    <w:name w:val="WW8Num71z0"/>
    <w:uiPriority w:val="99"/>
    <w:rsid w:val="007B3E85"/>
  </w:style>
  <w:style w:type="character" w:customStyle="1" w:styleId="WW8Num71z1">
    <w:name w:val="WW8Num71z1"/>
    <w:uiPriority w:val="99"/>
    <w:rsid w:val="007B3E85"/>
  </w:style>
  <w:style w:type="character" w:customStyle="1" w:styleId="WW8Num71z2">
    <w:name w:val="WW8Num71z2"/>
    <w:uiPriority w:val="99"/>
    <w:rsid w:val="007B3E85"/>
  </w:style>
  <w:style w:type="character" w:customStyle="1" w:styleId="WW8Num71z3">
    <w:name w:val="WW8Num71z3"/>
    <w:uiPriority w:val="99"/>
    <w:rsid w:val="007B3E85"/>
  </w:style>
  <w:style w:type="character" w:customStyle="1" w:styleId="WW8Num71z4">
    <w:name w:val="WW8Num71z4"/>
    <w:uiPriority w:val="99"/>
    <w:rsid w:val="007B3E85"/>
  </w:style>
  <w:style w:type="character" w:customStyle="1" w:styleId="WW8Num71z5">
    <w:name w:val="WW8Num71z5"/>
    <w:uiPriority w:val="99"/>
    <w:rsid w:val="007B3E85"/>
  </w:style>
  <w:style w:type="character" w:customStyle="1" w:styleId="WW8Num71z6">
    <w:name w:val="WW8Num71z6"/>
    <w:uiPriority w:val="99"/>
    <w:rsid w:val="007B3E85"/>
  </w:style>
  <w:style w:type="character" w:customStyle="1" w:styleId="WW8Num71z7">
    <w:name w:val="WW8Num71z7"/>
    <w:uiPriority w:val="99"/>
    <w:rsid w:val="007B3E85"/>
  </w:style>
  <w:style w:type="character" w:customStyle="1" w:styleId="WW8Num71z8">
    <w:name w:val="WW8Num71z8"/>
    <w:uiPriority w:val="99"/>
    <w:rsid w:val="007B3E85"/>
  </w:style>
  <w:style w:type="character" w:customStyle="1" w:styleId="WW8Num72z0">
    <w:name w:val="WW8Num72z0"/>
    <w:uiPriority w:val="99"/>
    <w:rsid w:val="007B3E85"/>
  </w:style>
  <w:style w:type="character" w:customStyle="1" w:styleId="WW8Num72z1">
    <w:name w:val="WW8Num72z1"/>
    <w:uiPriority w:val="99"/>
    <w:rsid w:val="007B3E85"/>
  </w:style>
  <w:style w:type="character" w:customStyle="1" w:styleId="WW8Num72z3">
    <w:name w:val="WW8Num72z3"/>
    <w:uiPriority w:val="99"/>
    <w:rsid w:val="007B3E85"/>
    <w:rPr>
      <w:rFonts w:ascii="Wingdings" w:hAnsi="Wingdings" w:cs="Wingdings"/>
    </w:rPr>
  </w:style>
  <w:style w:type="character" w:customStyle="1" w:styleId="WW8Num73z0">
    <w:name w:val="WW8Num73z0"/>
    <w:uiPriority w:val="99"/>
    <w:rsid w:val="007B3E85"/>
  </w:style>
  <w:style w:type="character" w:customStyle="1" w:styleId="WW8Num73z1">
    <w:name w:val="WW8Num73z1"/>
    <w:uiPriority w:val="99"/>
    <w:rsid w:val="007B3E85"/>
    <w:rPr>
      <w:color w:val="auto"/>
      <w:u w:val="none"/>
    </w:rPr>
  </w:style>
  <w:style w:type="character" w:customStyle="1" w:styleId="WW8Num73z2">
    <w:name w:val="WW8Num73z2"/>
    <w:uiPriority w:val="99"/>
    <w:rsid w:val="007B3E85"/>
  </w:style>
  <w:style w:type="character" w:customStyle="1" w:styleId="WW8Num74z0">
    <w:name w:val="WW8Num74z0"/>
    <w:uiPriority w:val="99"/>
    <w:rsid w:val="007B3E85"/>
  </w:style>
  <w:style w:type="character" w:customStyle="1" w:styleId="WW8Num74z1">
    <w:name w:val="WW8Num74z1"/>
    <w:uiPriority w:val="99"/>
    <w:rsid w:val="007B3E85"/>
    <w:rPr>
      <w:color w:val="auto"/>
      <w:u w:val="none"/>
    </w:rPr>
  </w:style>
  <w:style w:type="character" w:customStyle="1" w:styleId="WW8Num74z2">
    <w:name w:val="WW8Num74z2"/>
    <w:uiPriority w:val="99"/>
    <w:rsid w:val="007B3E85"/>
  </w:style>
  <w:style w:type="character" w:customStyle="1" w:styleId="WW8Num75z0">
    <w:name w:val="WW8Num75z0"/>
    <w:uiPriority w:val="99"/>
    <w:rsid w:val="007B3E85"/>
  </w:style>
  <w:style w:type="character" w:customStyle="1" w:styleId="WW8Num75z1">
    <w:name w:val="WW8Num75z1"/>
    <w:uiPriority w:val="99"/>
    <w:rsid w:val="007B3E85"/>
  </w:style>
  <w:style w:type="character" w:customStyle="1" w:styleId="WW8Num75z2">
    <w:name w:val="WW8Num75z2"/>
    <w:uiPriority w:val="99"/>
    <w:rsid w:val="007B3E85"/>
  </w:style>
  <w:style w:type="character" w:customStyle="1" w:styleId="WW8Num75z3">
    <w:name w:val="WW8Num75z3"/>
    <w:uiPriority w:val="99"/>
    <w:rsid w:val="007B3E85"/>
  </w:style>
  <w:style w:type="character" w:customStyle="1" w:styleId="WW8Num75z4">
    <w:name w:val="WW8Num75z4"/>
    <w:uiPriority w:val="99"/>
    <w:rsid w:val="007B3E85"/>
  </w:style>
  <w:style w:type="character" w:customStyle="1" w:styleId="WW8Num75z5">
    <w:name w:val="WW8Num75z5"/>
    <w:uiPriority w:val="99"/>
    <w:rsid w:val="007B3E85"/>
  </w:style>
  <w:style w:type="character" w:customStyle="1" w:styleId="WW8Num75z6">
    <w:name w:val="WW8Num75z6"/>
    <w:uiPriority w:val="99"/>
    <w:rsid w:val="007B3E85"/>
  </w:style>
  <w:style w:type="character" w:customStyle="1" w:styleId="WW8Num75z7">
    <w:name w:val="WW8Num75z7"/>
    <w:uiPriority w:val="99"/>
    <w:rsid w:val="007B3E85"/>
  </w:style>
  <w:style w:type="character" w:customStyle="1" w:styleId="WW8Num75z8">
    <w:name w:val="WW8Num75z8"/>
    <w:uiPriority w:val="99"/>
    <w:rsid w:val="007B3E85"/>
  </w:style>
  <w:style w:type="character" w:customStyle="1" w:styleId="WW8Num76z0">
    <w:name w:val="WW8Num76z0"/>
    <w:uiPriority w:val="99"/>
    <w:rsid w:val="007B3E85"/>
  </w:style>
  <w:style w:type="character" w:customStyle="1" w:styleId="WW8Num76z1">
    <w:name w:val="WW8Num76z1"/>
    <w:uiPriority w:val="99"/>
    <w:rsid w:val="007B3E85"/>
  </w:style>
  <w:style w:type="character" w:customStyle="1" w:styleId="WW8Num76z2">
    <w:name w:val="WW8Num76z2"/>
    <w:uiPriority w:val="99"/>
    <w:rsid w:val="007B3E85"/>
  </w:style>
  <w:style w:type="character" w:customStyle="1" w:styleId="WW8Num76z3">
    <w:name w:val="WW8Num76z3"/>
    <w:uiPriority w:val="99"/>
    <w:rsid w:val="007B3E85"/>
  </w:style>
  <w:style w:type="character" w:customStyle="1" w:styleId="WW8Num76z4">
    <w:name w:val="WW8Num76z4"/>
    <w:uiPriority w:val="99"/>
    <w:rsid w:val="007B3E85"/>
  </w:style>
  <w:style w:type="character" w:customStyle="1" w:styleId="WW8Num76z5">
    <w:name w:val="WW8Num76z5"/>
    <w:uiPriority w:val="99"/>
    <w:rsid w:val="007B3E85"/>
  </w:style>
  <w:style w:type="character" w:customStyle="1" w:styleId="WW8Num76z6">
    <w:name w:val="WW8Num76z6"/>
    <w:uiPriority w:val="99"/>
    <w:rsid w:val="007B3E85"/>
  </w:style>
  <w:style w:type="character" w:customStyle="1" w:styleId="WW8Num76z7">
    <w:name w:val="WW8Num76z7"/>
    <w:uiPriority w:val="99"/>
    <w:rsid w:val="007B3E85"/>
  </w:style>
  <w:style w:type="character" w:customStyle="1" w:styleId="WW8Num76z8">
    <w:name w:val="WW8Num76z8"/>
    <w:uiPriority w:val="99"/>
    <w:rsid w:val="007B3E85"/>
  </w:style>
  <w:style w:type="character" w:customStyle="1" w:styleId="WW8Num77z0">
    <w:name w:val="WW8Num77z0"/>
    <w:uiPriority w:val="99"/>
    <w:rsid w:val="007B3E85"/>
  </w:style>
  <w:style w:type="character" w:customStyle="1" w:styleId="WW8Num78z0">
    <w:name w:val="WW8Num78z0"/>
    <w:uiPriority w:val="99"/>
    <w:rsid w:val="007B3E85"/>
  </w:style>
  <w:style w:type="character" w:customStyle="1" w:styleId="WW8Num78z1">
    <w:name w:val="WW8Num78z1"/>
    <w:uiPriority w:val="99"/>
    <w:rsid w:val="007B3E85"/>
  </w:style>
  <w:style w:type="character" w:customStyle="1" w:styleId="WW8Num78z2">
    <w:name w:val="WW8Num78z2"/>
    <w:uiPriority w:val="99"/>
    <w:rsid w:val="007B3E85"/>
  </w:style>
  <w:style w:type="character" w:customStyle="1" w:styleId="WW8Num78z3">
    <w:name w:val="WW8Num78z3"/>
    <w:uiPriority w:val="99"/>
    <w:rsid w:val="007B3E85"/>
  </w:style>
  <w:style w:type="character" w:customStyle="1" w:styleId="WW8Num78z4">
    <w:name w:val="WW8Num78z4"/>
    <w:uiPriority w:val="99"/>
    <w:rsid w:val="007B3E85"/>
  </w:style>
  <w:style w:type="character" w:customStyle="1" w:styleId="WW8Num78z5">
    <w:name w:val="WW8Num78z5"/>
    <w:uiPriority w:val="99"/>
    <w:rsid w:val="007B3E85"/>
  </w:style>
  <w:style w:type="character" w:customStyle="1" w:styleId="WW8Num78z6">
    <w:name w:val="WW8Num78z6"/>
    <w:uiPriority w:val="99"/>
    <w:rsid w:val="007B3E85"/>
  </w:style>
  <w:style w:type="character" w:customStyle="1" w:styleId="WW8Num78z7">
    <w:name w:val="WW8Num78z7"/>
    <w:uiPriority w:val="99"/>
    <w:rsid w:val="007B3E85"/>
  </w:style>
  <w:style w:type="character" w:customStyle="1" w:styleId="WW8Num78z8">
    <w:name w:val="WW8Num78z8"/>
    <w:uiPriority w:val="99"/>
    <w:rsid w:val="007B3E85"/>
  </w:style>
  <w:style w:type="character" w:customStyle="1" w:styleId="WW8Num79z0">
    <w:name w:val="WW8Num79z0"/>
    <w:uiPriority w:val="99"/>
    <w:rsid w:val="007B3E85"/>
  </w:style>
  <w:style w:type="character" w:customStyle="1" w:styleId="WW8Num79z1">
    <w:name w:val="WW8Num79z1"/>
    <w:uiPriority w:val="99"/>
    <w:rsid w:val="007B3E85"/>
  </w:style>
  <w:style w:type="character" w:customStyle="1" w:styleId="WW8Num79z2">
    <w:name w:val="WW8Num79z2"/>
    <w:uiPriority w:val="99"/>
    <w:rsid w:val="007B3E85"/>
  </w:style>
  <w:style w:type="character" w:customStyle="1" w:styleId="WW8Num79z3">
    <w:name w:val="WW8Num79z3"/>
    <w:uiPriority w:val="99"/>
    <w:rsid w:val="007B3E85"/>
  </w:style>
  <w:style w:type="character" w:customStyle="1" w:styleId="WW8Num79z4">
    <w:name w:val="WW8Num79z4"/>
    <w:uiPriority w:val="99"/>
    <w:rsid w:val="007B3E85"/>
  </w:style>
  <w:style w:type="character" w:customStyle="1" w:styleId="WW8Num79z5">
    <w:name w:val="WW8Num79z5"/>
    <w:uiPriority w:val="99"/>
    <w:rsid w:val="007B3E85"/>
  </w:style>
  <w:style w:type="character" w:customStyle="1" w:styleId="WW8Num79z6">
    <w:name w:val="WW8Num79z6"/>
    <w:uiPriority w:val="99"/>
    <w:rsid w:val="007B3E85"/>
  </w:style>
  <w:style w:type="character" w:customStyle="1" w:styleId="WW8Num79z7">
    <w:name w:val="WW8Num79z7"/>
    <w:uiPriority w:val="99"/>
    <w:rsid w:val="007B3E85"/>
  </w:style>
  <w:style w:type="character" w:customStyle="1" w:styleId="WW8Num79z8">
    <w:name w:val="WW8Num79z8"/>
    <w:uiPriority w:val="99"/>
    <w:rsid w:val="007B3E85"/>
  </w:style>
  <w:style w:type="character" w:customStyle="1" w:styleId="WW8Num80z0">
    <w:name w:val="WW8Num80z0"/>
    <w:uiPriority w:val="99"/>
    <w:rsid w:val="007B3E85"/>
  </w:style>
  <w:style w:type="character" w:customStyle="1" w:styleId="WW8Num80z1">
    <w:name w:val="WW8Num80z1"/>
    <w:uiPriority w:val="99"/>
    <w:rsid w:val="007B3E85"/>
  </w:style>
  <w:style w:type="character" w:customStyle="1" w:styleId="WW8Num80z2">
    <w:name w:val="WW8Num80z2"/>
    <w:uiPriority w:val="99"/>
    <w:rsid w:val="007B3E85"/>
  </w:style>
  <w:style w:type="character" w:customStyle="1" w:styleId="WW8Num80z3">
    <w:name w:val="WW8Num80z3"/>
    <w:uiPriority w:val="99"/>
    <w:rsid w:val="007B3E85"/>
  </w:style>
  <w:style w:type="character" w:customStyle="1" w:styleId="WW8Num80z4">
    <w:name w:val="WW8Num80z4"/>
    <w:uiPriority w:val="99"/>
    <w:rsid w:val="007B3E85"/>
  </w:style>
  <w:style w:type="character" w:customStyle="1" w:styleId="WW8Num80z5">
    <w:name w:val="WW8Num80z5"/>
    <w:uiPriority w:val="99"/>
    <w:rsid w:val="007B3E85"/>
  </w:style>
  <w:style w:type="character" w:customStyle="1" w:styleId="WW8Num80z6">
    <w:name w:val="WW8Num80z6"/>
    <w:uiPriority w:val="99"/>
    <w:rsid w:val="007B3E85"/>
  </w:style>
  <w:style w:type="character" w:customStyle="1" w:styleId="WW8Num80z7">
    <w:name w:val="WW8Num80z7"/>
    <w:uiPriority w:val="99"/>
    <w:rsid w:val="007B3E85"/>
  </w:style>
  <w:style w:type="character" w:customStyle="1" w:styleId="WW8Num80z8">
    <w:name w:val="WW8Num80z8"/>
    <w:uiPriority w:val="99"/>
    <w:rsid w:val="007B3E85"/>
  </w:style>
  <w:style w:type="character" w:customStyle="1" w:styleId="WW8Num81z0">
    <w:name w:val="WW8Num81z0"/>
    <w:uiPriority w:val="99"/>
    <w:rsid w:val="007B3E85"/>
  </w:style>
  <w:style w:type="character" w:customStyle="1" w:styleId="WW8Num81z3">
    <w:name w:val="WW8Num81z3"/>
    <w:uiPriority w:val="99"/>
    <w:rsid w:val="007B3E85"/>
    <w:rPr>
      <w:rFonts w:ascii="Symbol" w:hAnsi="Symbol" w:cs="Symbol"/>
    </w:rPr>
  </w:style>
  <w:style w:type="character" w:customStyle="1" w:styleId="WW8Num81z5">
    <w:name w:val="WW8Num81z5"/>
    <w:uiPriority w:val="99"/>
    <w:rsid w:val="007B3E85"/>
    <w:rPr>
      <w:rFonts w:ascii="Wingdings" w:hAnsi="Wingdings" w:cs="Wingdings"/>
    </w:rPr>
  </w:style>
  <w:style w:type="character" w:customStyle="1" w:styleId="WW8Num82z0">
    <w:name w:val="WW8Num82z0"/>
    <w:uiPriority w:val="99"/>
    <w:rsid w:val="007B3E85"/>
    <w:rPr>
      <w:rFonts w:ascii="Wingdings" w:hAnsi="Wingdings" w:cs="Wingdings"/>
    </w:rPr>
  </w:style>
  <w:style w:type="character" w:customStyle="1" w:styleId="WW8Num82z1">
    <w:name w:val="WW8Num82z1"/>
    <w:uiPriority w:val="99"/>
    <w:rsid w:val="007B3E85"/>
    <w:rPr>
      <w:rFonts w:ascii="Courier New" w:hAnsi="Courier New" w:cs="Courier New"/>
    </w:rPr>
  </w:style>
  <w:style w:type="character" w:customStyle="1" w:styleId="WW8Num82z3">
    <w:name w:val="WW8Num82z3"/>
    <w:uiPriority w:val="99"/>
    <w:rsid w:val="007B3E85"/>
    <w:rPr>
      <w:rFonts w:ascii="Symbol" w:hAnsi="Symbol" w:cs="Symbol"/>
    </w:rPr>
  </w:style>
  <w:style w:type="character" w:customStyle="1" w:styleId="WW8Num83z0">
    <w:name w:val="WW8Num83z0"/>
    <w:uiPriority w:val="99"/>
    <w:rsid w:val="007B3E85"/>
    <w:rPr>
      <w:rFonts w:ascii="Arial" w:hAnsi="Arial" w:cs="Arial"/>
    </w:rPr>
  </w:style>
  <w:style w:type="character" w:customStyle="1" w:styleId="WW8Num83z1">
    <w:name w:val="WW8Num83z1"/>
    <w:uiPriority w:val="99"/>
    <w:rsid w:val="007B3E85"/>
  </w:style>
  <w:style w:type="character" w:customStyle="1" w:styleId="WW8Num83z2">
    <w:name w:val="WW8Num83z2"/>
    <w:uiPriority w:val="99"/>
    <w:rsid w:val="007B3E85"/>
  </w:style>
  <w:style w:type="character" w:customStyle="1" w:styleId="WW8Num83z3">
    <w:name w:val="WW8Num83z3"/>
    <w:uiPriority w:val="99"/>
    <w:rsid w:val="007B3E85"/>
    <w:rPr>
      <w:rFonts w:ascii="Wingdings" w:hAnsi="Wingdings" w:cs="Wingdings"/>
    </w:rPr>
  </w:style>
  <w:style w:type="character" w:customStyle="1" w:styleId="WW8Num83z4">
    <w:name w:val="WW8Num83z4"/>
    <w:uiPriority w:val="99"/>
    <w:rsid w:val="007B3E85"/>
  </w:style>
  <w:style w:type="character" w:customStyle="1" w:styleId="WW8Num83z5">
    <w:name w:val="WW8Num83z5"/>
    <w:uiPriority w:val="99"/>
    <w:rsid w:val="007B3E85"/>
  </w:style>
  <w:style w:type="character" w:customStyle="1" w:styleId="WW8Num83z6">
    <w:name w:val="WW8Num83z6"/>
    <w:uiPriority w:val="99"/>
    <w:rsid w:val="007B3E85"/>
  </w:style>
  <w:style w:type="character" w:customStyle="1" w:styleId="WW8Num83z7">
    <w:name w:val="WW8Num83z7"/>
    <w:uiPriority w:val="99"/>
    <w:rsid w:val="007B3E85"/>
  </w:style>
  <w:style w:type="character" w:customStyle="1" w:styleId="WW8Num83z8">
    <w:name w:val="WW8Num83z8"/>
    <w:uiPriority w:val="99"/>
    <w:rsid w:val="007B3E85"/>
  </w:style>
  <w:style w:type="character" w:customStyle="1" w:styleId="WW8Num84z0">
    <w:name w:val="WW8Num84z0"/>
    <w:uiPriority w:val="99"/>
    <w:rsid w:val="007B3E85"/>
    <w:rPr>
      <w:rFonts w:ascii="Arial" w:hAnsi="Arial" w:cs="Arial"/>
    </w:rPr>
  </w:style>
  <w:style w:type="character" w:customStyle="1" w:styleId="WW8Num84z1">
    <w:name w:val="WW8Num84z1"/>
    <w:uiPriority w:val="99"/>
    <w:rsid w:val="007B3E85"/>
  </w:style>
  <w:style w:type="character" w:customStyle="1" w:styleId="WW8Num84z2">
    <w:name w:val="WW8Num84z2"/>
    <w:uiPriority w:val="99"/>
    <w:rsid w:val="007B3E85"/>
  </w:style>
  <w:style w:type="character" w:customStyle="1" w:styleId="WW8Num84z3">
    <w:name w:val="WW8Num84z3"/>
    <w:uiPriority w:val="99"/>
    <w:rsid w:val="007B3E85"/>
  </w:style>
  <w:style w:type="character" w:customStyle="1" w:styleId="WW8Num84z4">
    <w:name w:val="WW8Num84z4"/>
    <w:uiPriority w:val="99"/>
    <w:rsid w:val="007B3E85"/>
    <w:rPr>
      <w:rFonts w:ascii="Courier New" w:hAnsi="Courier New" w:cs="Courier New"/>
    </w:rPr>
  </w:style>
  <w:style w:type="character" w:customStyle="1" w:styleId="WW8Num84z5">
    <w:name w:val="WW8Num84z5"/>
    <w:uiPriority w:val="99"/>
    <w:rsid w:val="007B3E85"/>
    <w:rPr>
      <w:rFonts w:ascii="Wingdings" w:hAnsi="Wingdings" w:cs="Wingdings"/>
    </w:rPr>
  </w:style>
  <w:style w:type="character" w:customStyle="1" w:styleId="WW8Num84z6">
    <w:name w:val="WW8Num84z6"/>
    <w:uiPriority w:val="99"/>
    <w:rsid w:val="007B3E85"/>
    <w:rPr>
      <w:rFonts w:ascii="Symbol" w:hAnsi="Symbol" w:cs="Symbol"/>
    </w:rPr>
  </w:style>
  <w:style w:type="character" w:customStyle="1" w:styleId="WW8Num85z0">
    <w:name w:val="WW8Num85z0"/>
    <w:uiPriority w:val="99"/>
    <w:rsid w:val="007B3E85"/>
  </w:style>
  <w:style w:type="character" w:customStyle="1" w:styleId="WW8Num85z2">
    <w:name w:val="WW8Num85z2"/>
    <w:uiPriority w:val="99"/>
    <w:rsid w:val="007B3E85"/>
  </w:style>
  <w:style w:type="character" w:customStyle="1" w:styleId="WW8Num85z3">
    <w:name w:val="WW8Num85z3"/>
    <w:uiPriority w:val="99"/>
    <w:rsid w:val="007B3E85"/>
  </w:style>
  <w:style w:type="character" w:customStyle="1" w:styleId="WW8Num85z4">
    <w:name w:val="WW8Num85z4"/>
    <w:uiPriority w:val="99"/>
    <w:rsid w:val="007B3E85"/>
  </w:style>
  <w:style w:type="character" w:customStyle="1" w:styleId="WW8Num85z5">
    <w:name w:val="WW8Num85z5"/>
    <w:uiPriority w:val="99"/>
    <w:rsid w:val="007B3E85"/>
  </w:style>
  <w:style w:type="character" w:customStyle="1" w:styleId="WW8Num85z6">
    <w:name w:val="WW8Num85z6"/>
    <w:uiPriority w:val="99"/>
    <w:rsid w:val="007B3E85"/>
  </w:style>
  <w:style w:type="character" w:customStyle="1" w:styleId="WW8Num85z7">
    <w:name w:val="WW8Num85z7"/>
    <w:uiPriority w:val="99"/>
    <w:rsid w:val="007B3E85"/>
  </w:style>
  <w:style w:type="character" w:customStyle="1" w:styleId="WW8Num85z8">
    <w:name w:val="WW8Num85z8"/>
    <w:uiPriority w:val="99"/>
    <w:rsid w:val="007B3E85"/>
  </w:style>
  <w:style w:type="character" w:customStyle="1" w:styleId="WW8Num86z0">
    <w:name w:val="WW8Num86z0"/>
    <w:uiPriority w:val="99"/>
    <w:rsid w:val="007B3E85"/>
    <w:rPr>
      <w:i/>
      <w:iCs/>
    </w:rPr>
  </w:style>
  <w:style w:type="character" w:customStyle="1" w:styleId="WW8Num87z0">
    <w:name w:val="WW8Num87z0"/>
    <w:uiPriority w:val="99"/>
    <w:rsid w:val="007B3E85"/>
  </w:style>
  <w:style w:type="character" w:customStyle="1" w:styleId="WW8Num87z1">
    <w:name w:val="WW8Num87z1"/>
    <w:uiPriority w:val="99"/>
    <w:rsid w:val="007B3E85"/>
  </w:style>
  <w:style w:type="character" w:customStyle="1" w:styleId="WW8Num88z0">
    <w:name w:val="WW8Num88z0"/>
    <w:uiPriority w:val="99"/>
    <w:rsid w:val="007B3E85"/>
    <w:rPr>
      <w:rFonts w:ascii="Calibri" w:hAnsi="Calibri" w:cs="Calibri"/>
      <w:sz w:val="22"/>
      <w:szCs w:val="22"/>
    </w:rPr>
  </w:style>
  <w:style w:type="character" w:customStyle="1" w:styleId="WW8Num89z0">
    <w:name w:val="WW8Num89z0"/>
    <w:uiPriority w:val="99"/>
    <w:rsid w:val="007B3E85"/>
    <w:rPr>
      <w:rFonts w:ascii="Calibri" w:hAnsi="Calibri" w:cs="Calibri"/>
      <w:i/>
      <w:iCs/>
      <w:sz w:val="22"/>
      <w:szCs w:val="22"/>
    </w:rPr>
  </w:style>
  <w:style w:type="character" w:customStyle="1" w:styleId="WW8Num89z1">
    <w:name w:val="WW8Num89z1"/>
    <w:uiPriority w:val="99"/>
    <w:rsid w:val="007B3E85"/>
  </w:style>
  <w:style w:type="character" w:customStyle="1" w:styleId="WW8Num89z2">
    <w:name w:val="WW8Num89z2"/>
    <w:uiPriority w:val="99"/>
    <w:rsid w:val="007B3E85"/>
  </w:style>
  <w:style w:type="character" w:customStyle="1" w:styleId="WW8Num89z3">
    <w:name w:val="WW8Num89z3"/>
    <w:uiPriority w:val="99"/>
    <w:rsid w:val="007B3E85"/>
  </w:style>
  <w:style w:type="character" w:customStyle="1" w:styleId="WW8Num89z4">
    <w:name w:val="WW8Num89z4"/>
    <w:uiPriority w:val="99"/>
    <w:rsid w:val="007B3E85"/>
  </w:style>
  <w:style w:type="character" w:customStyle="1" w:styleId="WW8Num89z5">
    <w:name w:val="WW8Num89z5"/>
    <w:uiPriority w:val="99"/>
    <w:rsid w:val="007B3E85"/>
  </w:style>
  <w:style w:type="character" w:customStyle="1" w:styleId="WW8Num89z6">
    <w:name w:val="WW8Num89z6"/>
    <w:uiPriority w:val="99"/>
    <w:rsid w:val="007B3E85"/>
  </w:style>
  <w:style w:type="character" w:customStyle="1" w:styleId="WW8Num89z7">
    <w:name w:val="WW8Num89z7"/>
    <w:uiPriority w:val="99"/>
    <w:rsid w:val="007B3E85"/>
  </w:style>
  <w:style w:type="character" w:customStyle="1" w:styleId="WW8Num89z8">
    <w:name w:val="WW8Num89z8"/>
    <w:uiPriority w:val="99"/>
    <w:rsid w:val="007B3E85"/>
  </w:style>
  <w:style w:type="character" w:customStyle="1" w:styleId="Domylnaczcionkaakapitu1">
    <w:name w:val="Domyślna czcionka akapitu1"/>
    <w:uiPriority w:val="99"/>
    <w:rsid w:val="007B3E85"/>
  </w:style>
  <w:style w:type="character" w:customStyle="1" w:styleId="Nagwek1Znak">
    <w:name w:val="Nagłówek 1 Znak"/>
    <w:uiPriority w:val="99"/>
    <w:rsid w:val="007B3E85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2Znak">
    <w:name w:val="Nagłówek 2 Znak"/>
    <w:uiPriority w:val="99"/>
    <w:rsid w:val="007B3E85"/>
    <w:rPr>
      <w:rFonts w:ascii="Arial" w:hAnsi="Arial" w:cs="Arial"/>
      <w:b/>
      <w:bCs/>
      <w:sz w:val="22"/>
      <w:szCs w:val="22"/>
    </w:rPr>
  </w:style>
  <w:style w:type="character" w:customStyle="1" w:styleId="Nagwek3Znak">
    <w:name w:val="Nagłówek 3 Znak"/>
    <w:uiPriority w:val="99"/>
    <w:rsid w:val="007B3E85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uiPriority w:val="99"/>
    <w:rsid w:val="007B3E85"/>
    <w:rPr>
      <w:rFonts w:ascii="Arial" w:hAnsi="Arial" w:cs="Arial"/>
      <w:b/>
      <w:bCs/>
      <w:sz w:val="22"/>
      <w:szCs w:val="22"/>
    </w:rPr>
  </w:style>
  <w:style w:type="character" w:customStyle="1" w:styleId="Nagwek5Znak">
    <w:name w:val="Nagłówek 5 Znak"/>
    <w:uiPriority w:val="99"/>
    <w:rsid w:val="007B3E85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uiPriority w:val="99"/>
    <w:rsid w:val="007B3E85"/>
    <w:rPr>
      <w:rFonts w:ascii="Times New Roman" w:hAnsi="Times New Roman" w:cs="Times New Roman"/>
      <w:b/>
      <w:bCs/>
      <w:sz w:val="22"/>
      <w:szCs w:val="22"/>
    </w:rPr>
  </w:style>
  <w:style w:type="character" w:customStyle="1" w:styleId="Nagwek7Znak">
    <w:name w:val="Nagłówek 7 Znak"/>
    <w:uiPriority w:val="99"/>
    <w:rsid w:val="007B3E85"/>
    <w:rPr>
      <w:rFonts w:ascii="Times New Roman" w:hAnsi="Times New Roman" w:cs="Times New Roman"/>
      <w:b/>
      <w:bCs/>
      <w:sz w:val="24"/>
      <w:szCs w:val="24"/>
    </w:rPr>
  </w:style>
  <w:style w:type="character" w:customStyle="1" w:styleId="Nagwek8Znak">
    <w:name w:val="Nagłówek 8 Znak"/>
    <w:uiPriority w:val="99"/>
    <w:rsid w:val="007B3E85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uiPriority w:val="99"/>
    <w:rsid w:val="007B3E85"/>
    <w:rPr>
      <w:rFonts w:ascii="Arial" w:hAnsi="Arial" w:cs="Arial"/>
      <w:sz w:val="22"/>
      <w:szCs w:val="22"/>
    </w:rPr>
  </w:style>
  <w:style w:type="character" w:customStyle="1" w:styleId="StopkaZnak">
    <w:name w:val="Stopka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7B3E85"/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uiPriority w:val="99"/>
    <w:rsid w:val="007B3E85"/>
    <w:rPr>
      <w:rFonts w:ascii="Times New Roman" w:hAnsi="Times New Roman" w:cs="Times New Roman"/>
    </w:rPr>
  </w:style>
  <w:style w:type="character" w:customStyle="1" w:styleId="Znakiprzypiswdolnych">
    <w:name w:val="Znaki przypisów dolnych"/>
    <w:rsid w:val="007B3E85"/>
    <w:rPr>
      <w:vertAlign w:val="superscript"/>
    </w:rPr>
  </w:style>
  <w:style w:type="character" w:customStyle="1" w:styleId="TekstprzypisukocowegoZnak">
    <w:name w:val="Tekst przypisu końcowego Znak"/>
    <w:uiPriority w:val="99"/>
    <w:rsid w:val="007B3E85"/>
    <w:rPr>
      <w:rFonts w:ascii="Times New Roman" w:hAnsi="Times New Roman" w:cs="Times New Roman"/>
    </w:rPr>
  </w:style>
  <w:style w:type="character" w:customStyle="1" w:styleId="TekstkomentarzaZnak">
    <w:name w:val="Tekst komentarza Znak"/>
    <w:uiPriority w:val="99"/>
    <w:rsid w:val="007B3E85"/>
    <w:rPr>
      <w:rFonts w:ascii="Times New Roman" w:hAnsi="Times New Roman" w:cs="Times New Roman"/>
    </w:rPr>
  </w:style>
  <w:style w:type="character" w:customStyle="1" w:styleId="TematkomentarzaZnak">
    <w:name w:val="Temat komentarza Znak"/>
    <w:uiPriority w:val="99"/>
    <w:rsid w:val="007B3E85"/>
    <w:rPr>
      <w:rFonts w:ascii="Times New Roman" w:hAnsi="Times New Roman" w:cs="Times New Roman"/>
      <w:b/>
      <w:bCs/>
    </w:rPr>
  </w:style>
  <w:style w:type="character" w:customStyle="1" w:styleId="TekstdymkaZnak">
    <w:name w:val="Tekst dymka Znak"/>
    <w:uiPriority w:val="99"/>
    <w:rsid w:val="007B3E85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uiPriority w:val="99"/>
    <w:rsid w:val="007B3E85"/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uiPriority w:val="99"/>
    <w:rsid w:val="007B3E85"/>
    <w:rPr>
      <w:rFonts w:ascii="Arial" w:hAnsi="Arial" w:cs="Arial"/>
      <w:sz w:val="22"/>
      <w:szCs w:val="22"/>
    </w:rPr>
  </w:style>
  <w:style w:type="character" w:customStyle="1" w:styleId="Tekstpodstawowywcity3Znak">
    <w:name w:val="Tekst podstawowy wcięty 3 Znak"/>
    <w:uiPriority w:val="99"/>
    <w:rsid w:val="007B3E85"/>
    <w:rPr>
      <w:rFonts w:ascii="Times New Roman" w:hAnsi="Times New Roman" w:cs="Times New Roman"/>
      <w:sz w:val="16"/>
      <w:szCs w:val="16"/>
    </w:rPr>
  </w:style>
  <w:style w:type="character" w:customStyle="1" w:styleId="Tekstpodstawowywcity2Znak">
    <w:name w:val="Tekst podstawowy wcięty 2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eltit1">
    <w:name w:val="eltit1"/>
    <w:uiPriority w:val="99"/>
    <w:rsid w:val="007B3E85"/>
    <w:rPr>
      <w:rFonts w:ascii="Verdana" w:hAnsi="Verdana" w:cs="Verdana"/>
      <w:color w:val="auto"/>
      <w:sz w:val="20"/>
      <w:szCs w:val="20"/>
    </w:rPr>
  </w:style>
  <w:style w:type="character" w:customStyle="1" w:styleId="Tekstpodstawowy3Znak">
    <w:name w:val="Tekst podstawowy 3 Znak"/>
    <w:uiPriority w:val="99"/>
    <w:rsid w:val="007B3E85"/>
    <w:rPr>
      <w:rFonts w:ascii="Times New Roman" w:hAnsi="Times New Roman" w:cs="Times New Roman"/>
      <w:b/>
      <w:bCs/>
      <w:sz w:val="24"/>
      <w:szCs w:val="24"/>
    </w:rPr>
  </w:style>
  <w:style w:type="character" w:customStyle="1" w:styleId="ZwykytekstZnak">
    <w:name w:val="Zwykły tekst Znak"/>
    <w:uiPriority w:val="99"/>
    <w:rsid w:val="007B3E85"/>
    <w:rPr>
      <w:rFonts w:ascii="Courier New" w:hAnsi="Courier New" w:cs="Courier New"/>
    </w:rPr>
  </w:style>
  <w:style w:type="character" w:customStyle="1" w:styleId="TytuZnak">
    <w:name w:val="Tytuł Znak"/>
    <w:uiPriority w:val="99"/>
    <w:rsid w:val="007B3E85"/>
    <w:rPr>
      <w:rFonts w:ascii="Times New Roman" w:hAnsi="Times New Roman" w:cs="Times New Roman"/>
      <w:b/>
      <w:bCs/>
      <w:sz w:val="28"/>
      <w:szCs w:val="28"/>
    </w:rPr>
  </w:style>
  <w:style w:type="character" w:styleId="UyteHipercze">
    <w:name w:val="FollowedHyperlink"/>
    <w:uiPriority w:val="99"/>
    <w:rsid w:val="007B3E85"/>
    <w:rPr>
      <w:color w:val="800080"/>
      <w:u w:val="single"/>
    </w:rPr>
  </w:style>
  <w:style w:type="character" w:customStyle="1" w:styleId="NagwekZnak">
    <w:name w:val="Nagłówek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PodtytuZnak">
    <w:name w:val="Podtytuł Znak"/>
    <w:uiPriority w:val="99"/>
    <w:rsid w:val="007B3E85"/>
    <w:rPr>
      <w:rFonts w:ascii="Tahoma" w:hAnsi="Tahoma" w:cs="Tahoma"/>
      <w:b/>
      <w:bCs/>
      <w:sz w:val="22"/>
      <w:szCs w:val="22"/>
    </w:rPr>
  </w:style>
  <w:style w:type="character" w:styleId="Hipercze">
    <w:name w:val="Hyperlink"/>
    <w:uiPriority w:val="99"/>
    <w:rsid w:val="007B3E85"/>
    <w:rPr>
      <w:color w:val="0000FF"/>
      <w:u w:val="single"/>
    </w:rPr>
  </w:style>
  <w:style w:type="character" w:customStyle="1" w:styleId="TekstpodstawowyzwciciemZnak">
    <w:name w:val="Tekst podstawowy z wcięciem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Tekstpodstawowyzwciciem2Znak">
    <w:name w:val="Tekst podstawowy z wcięciem 2 Znak"/>
    <w:uiPriority w:val="99"/>
    <w:rsid w:val="007B3E85"/>
    <w:rPr>
      <w:rFonts w:ascii="Times New Roman" w:hAnsi="Times New Roman" w:cs="Times New Roman"/>
      <w:sz w:val="24"/>
      <w:szCs w:val="24"/>
    </w:rPr>
  </w:style>
  <w:style w:type="character" w:customStyle="1" w:styleId="Odwoaniedokomentarza1">
    <w:name w:val="Odwołanie do komentarza1"/>
    <w:uiPriority w:val="99"/>
    <w:rsid w:val="007B3E85"/>
    <w:rPr>
      <w:sz w:val="16"/>
      <w:szCs w:val="16"/>
    </w:rPr>
  </w:style>
  <w:style w:type="character" w:customStyle="1" w:styleId="Znakiprzypiswkocowych">
    <w:name w:val="Znaki przypisów końcowych"/>
    <w:uiPriority w:val="99"/>
    <w:rsid w:val="007B3E85"/>
    <w:rPr>
      <w:vertAlign w:val="superscript"/>
    </w:rPr>
  </w:style>
  <w:style w:type="character" w:customStyle="1" w:styleId="h11">
    <w:name w:val="h11"/>
    <w:uiPriority w:val="99"/>
    <w:rsid w:val="007B3E85"/>
    <w:rPr>
      <w:rFonts w:ascii="Verdana" w:hAnsi="Verdana" w:cs="Verdana"/>
      <w:b/>
      <w:bCs/>
      <w:sz w:val="23"/>
      <w:szCs w:val="23"/>
    </w:rPr>
  </w:style>
  <w:style w:type="character" w:styleId="Pogrubienie">
    <w:name w:val="Strong"/>
    <w:uiPriority w:val="99"/>
    <w:qFormat/>
    <w:rsid w:val="007B3E85"/>
    <w:rPr>
      <w:b/>
      <w:bCs/>
    </w:rPr>
  </w:style>
  <w:style w:type="character" w:customStyle="1" w:styleId="Teksttreci2">
    <w:name w:val="Tekst treści (2)_"/>
    <w:uiPriority w:val="99"/>
    <w:rsid w:val="007B3E85"/>
    <w:rPr>
      <w:b/>
      <w:bCs/>
      <w:sz w:val="22"/>
      <w:szCs w:val="22"/>
      <w:shd w:val="clear" w:color="auto" w:fill="FFFFFF"/>
    </w:rPr>
  </w:style>
  <w:style w:type="character" w:customStyle="1" w:styleId="Teksttreci">
    <w:name w:val="Tekst treści_"/>
    <w:uiPriority w:val="99"/>
    <w:rsid w:val="007B3E85"/>
    <w:rPr>
      <w:rFonts w:ascii="Times New Roman" w:hAnsi="Times New Roman" w:cs="Times New Roman"/>
      <w:sz w:val="23"/>
      <w:szCs w:val="23"/>
      <w:u w:val="none"/>
    </w:rPr>
  </w:style>
  <w:style w:type="character" w:customStyle="1" w:styleId="Teksttreci0">
    <w:name w:val="Tekst treści"/>
    <w:uiPriority w:val="99"/>
    <w:rsid w:val="007B3E85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none"/>
      <w:vertAlign w:val="baseline"/>
      <w:lang w:val="pl-PL"/>
    </w:rPr>
  </w:style>
  <w:style w:type="character" w:customStyle="1" w:styleId="Odwoanieprzypisudolnego1">
    <w:name w:val="Odwołanie przypisu dolnego1"/>
    <w:uiPriority w:val="99"/>
    <w:rsid w:val="007B3E85"/>
    <w:rPr>
      <w:vertAlign w:val="superscript"/>
    </w:rPr>
  </w:style>
  <w:style w:type="character" w:customStyle="1" w:styleId="Odwoanieprzypisukocowego1">
    <w:name w:val="Odwołanie przypisu końcowego1"/>
    <w:uiPriority w:val="99"/>
    <w:rsid w:val="007B3E85"/>
    <w:rPr>
      <w:vertAlign w:val="superscript"/>
    </w:rPr>
  </w:style>
  <w:style w:type="character" w:customStyle="1" w:styleId="Odwoaniedokomentarza2">
    <w:name w:val="Odwołanie do komentarza2"/>
    <w:uiPriority w:val="99"/>
    <w:rsid w:val="007B3E85"/>
    <w:rPr>
      <w:sz w:val="16"/>
      <w:szCs w:val="16"/>
    </w:rPr>
  </w:style>
  <w:style w:type="character" w:customStyle="1" w:styleId="TekstkomentarzaZnak1">
    <w:name w:val="Tekst komentarza Znak1"/>
    <w:uiPriority w:val="99"/>
    <w:rsid w:val="007B3E85"/>
    <w:rPr>
      <w:rFonts w:ascii="Calibri" w:hAnsi="Calibri" w:cs="Calibri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7B3E85"/>
    <w:rPr>
      <w:vertAlign w:val="superscript"/>
    </w:rPr>
  </w:style>
  <w:style w:type="character" w:styleId="Odwoanieprzypisukocowego">
    <w:name w:val="endnote reference"/>
    <w:uiPriority w:val="99"/>
    <w:semiHidden/>
    <w:rsid w:val="007B3E85"/>
    <w:rPr>
      <w:vertAlign w:val="superscript"/>
    </w:rPr>
  </w:style>
  <w:style w:type="character" w:customStyle="1" w:styleId="Domylnaczcionkaakapitu3">
    <w:name w:val="Domyślna czcionka akapitu3"/>
    <w:uiPriority w:val="99"/>
    <w:rsid w:val="007B3E85"/>
  </w:style>
  <w:style w:type="paragraph" w:customStyle="1" w:styleId="Nagwek20">
    <w:name w:val="Nagłówek2"/>
    <w:basedOn w:val="Normalny"/>
    <w:next w:val="Tekstpodstawowy"/>
    <w:uiPriority w:val="99"/>
    <w:rsid w:val="007B3E8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rsid w:val="007B3E85"/>
    <w:pPr>
      <w:tabs>
        <w:tab w:val="left" w:pos="900"/>
      </w:tabs>
      <w:spacing w:after="0" w:line="240" w:lineRule="auto"/>
      <w:jc w:val="both"/>
    </w:pPr>
    <w:rPr>
      <w:sz w:val="24"/>
      <w:szCs w:val="24"/>
    </w:rPr>
  </w:style>
  <w:style w:type="character" w:customStyle="1" w:styleId="TekstpodstawowyZnak1">
    <w:name w:val="Tekst podstawowy Znak1"/>
    <w:link w:val="Tekstpodstawowy"/>
    <w:uiPriority w:val="99"/>
    <w:locked/>
    <w:rsid w:val="0089310D"/>
    <w:rPr>
      <w:rFonts w:ascii="Calibri" w:hAnsi="Calibri" w:cs="Calibri"/>
      <w:lang w:eastAsia="ar-SA" w:bidi="ar-SA"/>
    </w:rPr>
  </w:style>
  <w:style w:type="paragraph" w:styleId="Lista">
    <w:name w:val="List"/>
    <w:basedOn w:val="Normalny"/>
    <w:uiPriority w:val="99"/>
    <w:rsid w:val="007B3E85"/>
    <w:pPr>
      <w:spacing w:after="0" w:line="240" w:lineRule="auto"/>
      <w:ind w:left="283" w:hanging="283"/>
    </w:pPr>
    <w:rPr>
      <w:sz w:val="24"/>
      <w:szCs w:val="24"/>
    </w:rPr>
  </w:style>
  <w:style w:type="paragraph" w:customStyle="1" w:styleId="Podpis2">
    <w:name w:val="Podpis2"/>
    <w:basedOn w:val="Normalny"/>
    <w:uiPriority w:val="99"/>
    <w:rsid w:val="007B3E8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7B3E85"/>
    <w:pPr>
      <w:suppressLineNumbers/>
    </w:pPr>
  </w:style>
  <w:style w:type="paragraph" w:customStyle="1" w:styleId="Nagwek10">
    <w:name w:val="Nagłówek1"/>
    <w:basedOn w:val="Normalny"/>
    <w:next w:val="Tekstpodstawowy"/>
    <w:uiPriority w:val="99"/>
    <w:rsid w:val="007B3E85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Podpis1">
    <w:name w:val="Podpis1"/>
    <w:basedOn w:val="Normalny"/>
    <w:uiPriority w:val="99"/>
    <w:rsid w:val="007B3E85"/>
    <w:pPr>
      <w:suppressLineNumbers/>
      <w:spacing w:before="120" w:after="120"/>
    </w:pPr>
    <w:rPr>
      <w:i/>
      <w:iCs/>
      <w:sz w:val="24"/>
      <w:szCs w:val="24"/>
    </w:rPr>
  </w:style>
  <w:style w:type="paragraph" w:styleId="Stopka">
    <w:name w:val="footer"/>
    <w:basedOn w:val="Normalny"/>
    <w:link w:val="StopkaZnak1"/>
    <w:uiPriority w:val="99"/>
    <w:rsid w:val="007B3E85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StopkaZnak1">
    <w:name w:val="Stopka Znak1"/>
    <w:link w:val="Stopka"/>
    <w:uiPriority w:val="99"/>
    <w:locked/>
    <w:rsid w:val="0089310D"/>
    <w:rPr>
      <w:rFonts w:ascii="Calibri" w:hAnsi="Calibri" w:cs="Calibri"/>
      <w:lang w:eastAsia="ar-SA" w:bidi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7B3E85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aliases w:val="single space Znak1,FOOTNOTES Znak1,fn Znak1,Podrozdział Znak1,Fußnote Znak1,Footnote Znak1,Podrozdzia3 Znak1,przypis Znak1,-E Fuﬂnotentext Znak1,Fuﬂnotentext Ursprung Znak1,Fußnotentext Ursprung Znak1,-E Fußnotentext Znak1"/>
    <w:link w:val="Tekstprzypisudolnego"/>
    <w:uiPriority w:val="99"/>
    <w:locked/>
    <w:rsid w:val="0089310D"/>
    <w:rPr>
      <w:rFonts w:ascii="Calibri" w:hAnsi="Calibri" w:cs="Calibri"/>
      <w:sz w:val="20"/>
      <w:szCs w:val="20"/>
      <w:lang w:eastAsia="ar-SA" w:bidi="ar-SA"/>
    </w:rPr>
  </w:style>
  <w:style w:type="paragraph" w:styleId="Tekstprzypisukocowego">
    <w:name w:val="endnote text"/>
    <w:basedOn w:val="Normalny"/>
    <w:link w:val="TekstprzypisukocowegoZnak1"/>
    <w:uiPriority w:val="99"/>
    <w:semiHidden/>
    <w:rsid w:val="007B3E85"/>
    <w:pPr>
      <w:spacing w:after="0" w:line="240" w:lineRule="auto"/>
    </w:pPr>
    <w:rPr>
      <w:sz w:val="20"/>
      <w:szCs w:val="20"/>
    </w:rPr>
  </w:style>
  <w:style w:type="character" w:customStyle="1" w:styleId="TekstprzypisukocowegoZnak1">
    <w:name w:val="Tekst przypisu końcowego Znak1"/>
    <w:link w:val="Tekstprzypisukocowego"/>
    <w:uiPriority w:val="99"/>
    <w:semiHidden/>
    <w:locked/>
    <w:rsid w:val="0089310D"/>
    <w:rPr>
      <w:rFonts w:ascii="Calibri" w:hAnsi="Calibri" w:cs="Calibri"/>
      <w:sz w:val="20"/>
      <w:szCs w:val="20"/>
      <w:lang w:eastAsia="ar-SA" w:bidi="ar-SA"/>
    </w:rPr>
  </w:style>
  <w:style w:type="paragraph" w:customStyle="1" w:styleId="Tekstkomentarza1">
    <w:name w:val="Tekst komentarza1"/>
    <w:basedOn w:val="Normalny"/>
    <w:uiPriority w:val="99"/>
    <w:rsid w:val="007B3E85"/>
    <w:pPr>
      <w:spacing w:after="0" w:line="240" w:lineRule="auto"/>
    </w:pPr>
    <w:rPr>
      <w:sz w:val="20"/>
      <w:szCs w:val="20"/>
    </w:rPr>
  </w:style>
  <w:style w:type="paragraph" w:styleId="Tekstkomentarza">
    <w:name w:val="annotation text"/>
    <w:basedOn w:val="Normalny"/>
    <w:link w:val="TekstkomentarzaZnak2"/>
    <w:uiPriority w:val="99"/>
    <w:semiHidden/>
    <w:rsid w:val="00447449"/>
    <w:rPr>
      <w:sz w:val="20"/>
      <w:szCs w:val="20"/>
    </w:rPr>
  </w:style>
  <w:style w:type="character" w:customStyle="1" w:styleId="TekstkomentarzaZnak2">
    <w:name w:val="Tekst komentarza Znak2"/>
    <w:link w:val="Tekstkomentarza"/>
    <w:uiPriority w:val="99"/>
    <w:locked/>
    <w:rsid w:val="0089310D"/>
    <w:rPr>
      <w:rFonts w:ascii="Calibri" w:hAnsi="Calibri" w:cs="Calibri"/>
      <w:sz w:val="20"/>
      <w:szCs w:val="20"/>
      <w:lang w:eastAsia="ar-SA" w:bidi="ar-SA"/>
    </w:rPr>
  </w:style>
  <w:style w:type="paragraph" w:styleId="Tematkomentarza">
    <w:name w:val="annotation subject"/>
    <w:basedOn w:val="Tekstkomentarza1"/>
    <w:next w:val="Tekstkomentarza1"/>
    <w:link w:val="TematkomentarzaZnak1"/>
    <w:uiPriority w:val="99"/>
    <w:semiHidden/>
    <w:rsid w:val="007B3E85"/>
    <w:rPr>
      <w:b/>
      <w:bCs/>
    </w:rPr>
  </w:style>
  <w:style w:type="character" w:customStyle="1" w:styleId="TematkomentarzaZnak1">
    <w:name w:val="Temat komentarza Znak1"/>
    <w:link w:val="Tematkomentarza"/>
    <w:uiPriority w:val="99"/>
    <w:semiHidden/>
    <w:locked/>
    <w:rsid w:val="0089310D"/>
    <w:rPr>
      <w:rFonts w:ascii="Calibri" w:hAnsi="Calibri" w:cs="Calibri"/>
      <w:b/>
      <w:bCs/>
      <w:sz w:val="20"/>
      <w:szCs w:val="20"/>
      <w:lang w:eastAsia="ar-SA" w:bidi="ar-SA"/>
    </w:rPr>
  </w:style>
  <w:style w:type="paragraph" w:styleId="Tekstdymka">
    <w:name w:val="Balloon Text"/>
    <w:basedOn w:val="Normalny"/>
    <w:link w:val="TekstdymkaZnak1"/>
    <w:uiPriority w:val="99"/>
    <w:semiHidden/>
    <w:rsid w:val="007B3E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link w:val="Tekstdymka"/>
    <w:uiPriority w:val="99"/>
    <w:semiHidden/>
    <w:locked/>
    <w:rsid w:val="0089310D"/>
    <w:rPr>
      <w:sz w:val="2"/>
      <w:szCs w:val="2"/>
      <w:lang w:eastAsia="ar-SA" w:bidi="ar-SA"/>
    </w:rPr>
  </w:style>
  <w:style w:type="paragraph" w:customStyle="1" w:styleId="Tekstpodstawowy21">
    <w:name w:val="Tekst podstawowy 21"/>
    <w:basedOn w:val="Normalny"/>
    <w:uiPriority w:val="99"/>
    <w:rsid w:val="007B3E85"/>
    <w:pPr>
      <w:spacing w:after="0" w:line="360" w:lineRule="auto"/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link w:val="TekstpodstawowywcityZnak1"/>
    <w:uiPriority w:val="99"/>
    <w:rsid w:val="007B3E85"/>
    <w:pPr>
      <w:tabs>
        <w:tab w:val="left" w:pos="180"/>
        <w:tab w:val="left" w:pos="540"/>
      </w:tabs>
      <w:spacing w:after="120" w:line="360" w:lineRule="auto"/>
      <w:ind w:left="540" w:hanging="180"/>
      <w:jc w:val="both"/>
    </w:pPr>
    <w:rPr>
      <w:rFonts w:ascii="Arial" w:hAnsi="Arial" w:cs="Arial"/>
    </w:rPr>
  </w:style>
  <w:style w:type="character" w:customStyle="1" w:styleId="TekstpodstawowywcityZnak1">
    <w:name w:val="Tekst podstawowy wcięty Znak1"/>
    <w:link w:val="Tekstpodstawowywcity"/>
    <w:uiPriority w:val="99"/>
    <w:locked/>
    <w:rsid w:val="0089310D"/>
    <w:rPr>
      <w:rFonts w:ascii="Calibri" w:hAnsi="Calibri" w:cs="Calibri"/>
      <w:lang w:eastAsia="ar-SA" w:bidi="ar-SA"/>
    </w:rPr>
  </w:style>
  <w:style w:type="paragraph" w:customStyle="1" w:styleId="Tekstpodstawowywcity31">
    <w:name w:val="Tekst podstawowy wcięty 31"/>
    <w:basedOn w:val="Normalny"/>
    <w:uiPriority w:val="99"/>
    <w:rsid w:val="007B3E85"/>
    <w:pPr>
      <w:spacing w:after="120" w:line="240" w:lineRule="auto"/>
      <w:ind w:left="283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uiPriority w:val="99"/>
    <w:rsid w:val="007B3E85"/>
    <w:pPr>
      <w:spacing w:after="120" w:line="480" w:lineRule="auto"/>
      <w:ind w:left="283"/>
    </w:pPr>
    <w:rPr>
      <w:sz w:val="24"/>
      <w:szCs w:val="24"/>
    </w:rPr>
  </w:style>
  <w:style w:type="paragraph" w:customStyle="1" w:styleId="BodyText22">
    <w:name w:val="Body Text 22"/>
    <w:basedOn w:val="Normalny"/>
    <w:uiPriority w:val="99"/>
    <w:rsid w:val="007B3E85"/>
    <w:pPr>
      <w:overflowPunct w:val="0"/>
      <w:autoSpaceDE w:val="0"/>
      <w:spacing w:after="0" w:line="240" w:lineRule="auto"/>
      <w:jc w:val="both"/>
      <w:textAlignment w:val="baseline"/>
    </w:pPr>
    <w:rPr>
      <w:sz w:val="24"/>
      <w:szCs w:val="24"/>
    </w:rPr>
  </w:style>
  <w:style w:type="paragraph" w:customStyle="1" w:styleId="Tekstpodstawowy31">
    <w:name w:val="Tekst podstawowy 31"/>
    <w:basedOn w:val="Normalny"/>
    <w:uiPriority w:val="99"/>
    <w:rsid w:val="007B3E85"/>
    <w:pPr>
      <w:tabs>
        <w:tab w:val="left" w:pos="180"/>
      </w:tabs>
      <w:spacing w:after="120" w:line="240" w:lineRule="auto"/>
      <w:jc w:val="both"/>
    </w:pPr>
    <w:rPr>
      <w:b/>
      <w:bCs/>
      <w:sz w:val="28"/>
      <w:szCs w:val="28"/>
    </w:rPr>
  </w:style>
  <w:style w:type="paragraph" w:customStyle="1" w:styleId="Zwykytekst1">
    <w:name w:val="Zwykły tekst1"/>
    <w:basedOn w:val="Normalny"/>
    <w:uiPriority w:val="99"/>
    <w:rsid w:val="007B3E85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font6">
    <w:name w:val="font6"/>
    <w:basedOn w:val="Normalny"/>
    <w:uiPriority w:val="99"/>
    <w:rsid w:val="007B3E85"/>
    <w:pPr>
      <w:spacing w:before="100" w:after="100" w:line="240" w:lineRule="auto"/>
    </w:pPr>
    <w:rPr>
      <w:rFonts w:ascii="Times New Roman" w:eastAsia="Arial Unicode MS" w:hAnsi="Times New Roman" w:cs="Times New Roman"/>
      <w:sz w:val="20"/>
      <w:szCs w:val="20"/>
    </w:rPr>
  </w:style>
  <w:style w:type="paragraph" w:customStyle="1" w:styleId="BodyText31">
    <w:name w:val="Body Text 31"/>
    <w:basedOn w:val="Normalny"/>
    <w:uiPriority w:val="99"/>
    <w:rsid w:val="007B3E85"/>
    <w:pPr>
      <w:overflowPunct w:val="0"/>
      <w:autoSpaceDE w:val="0"/>
      <w:spacing w:after="0" w:line="240" w:lineRule="auto"/>
      <w:jc w:val="both"/>
      <w:textAlignment w:val="baseline"/>
    </w:pPr>
    <w:rPr>
      <w:sz w:val="20"/>
      <w:szCs w:val="20"/>
    </w:rPr>
  </w:style>
  <w:style w:type="paragraph" w:styleId="Tytu">
    <w:name w:val="Title"/>
    <w:basedOn w:val="Normalny"/>
    <w:next w:val="Podtytu"/>
    <w:link w:val="TytuZnak1"/>
    <w:uiPriority w:val="99"/>
    <w:qFormat/>
    <w:rsid w:val="007B3E85"/>
    <w:pPr>
      <w:spacing w:after="0" w:line="240" w:lineRule="auto"/>
      <w:jc w:val="center"/>
    </w:pPr>
    <w:rPr>
      <w:b/>
      <w:bCs/>
      <w:sz w:val="28"/>
      <w:szCs w:val="28"/>
    </w:rPr>
  </w:style>
  <w:style w:type="character" w:customStyle="1" w:styleId="TytuZnak1">
    <w:name w:val="Tytuł Znak1"/>
    <w:link w:val="Tytu"/>
    <w:uiPriority w:val="99"/>
    <w:locked/>
    <w:rsid w:val="0089310D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ytu">
    <w:name w:val="Subtitle"/>
    <w:basedOn w:val="Normalny"/>
    <w:next w:val="Tekstpodstawowy"/>
    <w:link w:val="PodtytuZnak1"/>
    <w:uiPriority w:val="99"/>
    <w:qFormat/>
    <w:rsid w:val="007B3E85"/>
    <w:pPr>
      <w:tabs>
        <w:tab w:val="left" w:pos="1080"/>
      </w:tabs>
      <w:autoSpaceDE w:val="0"/>
      <w:spacing w:after="0" w:line="360" w:lineRule="auto"/>
      <w:ind w:left="1080" w:hanging="720"/>
      <w:jc w:val="center"/>
    </w:pPr>
    <w:rPr>
      <w:rFonts w:ascii="Tahoma" w:hAnsi="Tahoma" w:cs="Tahoma"/>
      <w:b/>
      <w:bCs/>
    </w:rPr>
  </w:style>
  <w:style w:type="character" w:customStyle="1" w:styleId="PodtytuZnak1">
    <w:name w:val="Podtytuł Znak1"/>
    <w:link w:val="Podtytu"/>
    <w:uiPriority w:val="99"/>
    <w:locked/>
    <w:rsid w:val="0089310D"/>
    <w:rPr>
      <w:rFonts w:ascii="Cambria" w:hAnsi="Cambria" w:cs="Cambria"/>
      <w:sz w:val="24"/>
      <w:szCs w:val="24"/>
      <w:lang w:eastAsia="ar-SA" w:bidi="ar-SA"/>
    </w:rPr>
  </w:style>
  <w:style w:type="paragraph" w:styleId="Nagwek">
    <w:name w:val="header"/>
    <w:basedOn w:val="Normalny"/>
    <w:link w:val="NagwekZnak1"/>
    <w:uiPriority w:val="99"/>
    <w:rsid w:val="007B3E85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NagwekZnak1">
    <w:name w:val="Nagłówek Znak1"/>
    <w:link w:val="Nagwek"/>
    <w:uiPriority w:val="99"/>
    <w:locked/>
    <w:rsid w:val="0089310D"/>
    <w:rPr>
      <w:rFonts w:ascii="Calibri" w:hAnsi="Calibri" w:cs="Calibri"/>
      <w:lang w:eastAsia="ar-SA" w:bidi="ar-SA"/>
    </w:rPr>
  </w:style>
  <w:style w:type="paragraph" w:customStyle="1" w:styleId="BodyText21">
    <w:name w:val="Body Text 21"/>
    <w:basedOn w:val="Normalny"/>
    <w:uiPriority w:val="99"/>
    <w:rsid w:val="007B3E85"/>
    <w:pPr>
      <w:spacing w:after="0" w:line="240" w:lineRule="auto"/>
      <w:jc w:val="both"/>
    </w:pPr>
    <w:rPr>
      <w:sz w:val="24"/>
      <w:szCs w:val="24"/>
    </w:rPr>
  </w:style>
  <w:style w:type="paragraph" w:styleId="NormalnyWeb">
    <w:name w:val="Normal (Web)"/>
    <w:basedOn w:val="Normalny"/>
    <w:uiPriority w:val="99"/>
    <w:rsid w:val="007B3E85"/>
    <w:pPr>
      <w:spacing w:before="280" w:after="280" w:line="240" w:lineRule="auto"/>
    </w:pPr>
    <w:rPr>
      <w:sz w:val="24"/>
      <w:szCs w:val="24"/>
    </w:rPr>
  </w:style>
  <w:style w:type="paragraph" w:customStyle="1" w:styleId="xl33">
    <w:name w:val="xl33"/>
    <w:basedOn w:val="Normalny"/>
    <w:uiPriority w:val="99"/>
    <w:rsid w:val="007B3E85"/>
    <w:pPr>
      <w:autoSpaceDE w:val="0"/>
      <w:spacing w:before="100" w:after="100" w:line="240" w:lineRule="auto"/>
      <w:jc w:val="center"/>
    </w:pPr>
    <w:rPr>
      <w:sz w:val="20"/>
      <w:szCs w:val="20"/>
    </w:rPr>
  </w:style>
  <w:style w:type="paragraph" w:customStyle="1" w:styleId="Pisma">
    <w:name w:val="Pisma"/>
    <w:basedOn w:val="Normalny"/>
    <w:uiPriority w:val="99"/>
    <w:rsid w:val="007B3E85"/>
    <w:pPr>
      <w:autoSpaceDE w:val="0"/>
      <w:spacing w:after="0" w:line="240" w:lineRule="auto"/>
      <w:jc w:val="both"/>
    </w:pPr>
    <w:rPr>
      <w:sz w:val="20"/>
      <w:szCs w:val="20"/>
    </w:rPr>
  </w:style>
  <w:style w:type="paragraph" w:styleId="Spistreci1">
    <w:name w:val="toc 1"/>
    <w:basedOn w:val="Normalny"/>
    <w:next w:val="Normalny"/>
    <w:autoRedefine/>
    <w:uiPriority w:val="99"/>
    <w:semiHidden/>
    <w:rsid w:val="007B3E85"/>
    <w:pPr>
      <w:spacing w:before="120" w:after="120" w:line="240" w:lineRule="auto"/>
    </w:pPr>
    <w:rPr>
      <w:b/>
      <w:bCs/>
      <w:caps/>
      <w:sz w:val="20"/>
      <w:szCs w:val="20"/>
    </w:rPr>
  </w:style>
  <w:style w:type="paragraph" w:styleId="Spistreci2">
    <w:name w:val="toc 2"/>
    <w:basedOn w:val="Normalny"/>
    <w:next w:val="Normalny"/>
    <w:autoRedefine/>
    <w:uiPriority w:val="99"/>
    <w:semiHidden/>
    <w:rsid w:val="007B3E85"/>
    <w:pPr>
      <w:spacing w:after="0" w:line="240" w:lineRule="auto"/>
      <w:ind w:left="240"/>
    </w:pPr>
    <w:rPr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99"/>
    <w:semiHidden/>
    <w:rsid w:val="007B3E85"/>
    <w:pPr>
      <w:tabs>
        <w:tab w:val="right" w:leader="dot" w:pos="9062"/>
      </w:tabs>
      <w:spacing w:after="0" w:line="240" w:lineRule="auto"/>
      <w:ind w:left="480"/>
    </w:pPr>
    <w:rPr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7B3E85"/>
    <w:pPr>
      <w:tabs>
        <w:tab w:val="right" w:leader="dot" w:pos="9062"/>
      </w:tabs>
      <w:spacing w:after="0" w:line="240" w:lineRule="auto"/>
      <w:ind w:left="72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99"/>
    <w:semiHidden/>
    <w:rsid w:val="007B3E85"/>
    <w:pPr>
      <w:spacing w:after="0" w:line="240" w:lineRule="auto"/>
      <w:ind w:left="96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99"/>
    <w:semiHidden/>
    <w:rsid w:val="007B3E85"/>
    <w:pPr>
      <w:spacing w:after="0" w:line="240" w:lineRule="auto"/>
      <w:ind w:left="12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99"/>
    <w:semiHidden/>
    <w:rsid w:val="007B3E85"/>
    <w:pPr>
      <w:spacing w:after="0" w:line="240" w:lineRule="auto"/>
      <w:ind w:left="144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99"/>
    <w:semiHidden/>
    <w:rsid w:val="007B3E85"/>
    <w:pPr>
      <w:spacing w:after="0" w:line="240" w:lineRule="auto"/>
      <w:ind w:left="168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99"/>
    <w:semiHidden/>
    <w:rsid w:val="007B3E85"/>
    <w:pPr>
      <w:spacing w:after="0" w:line="240" w:lineRule="auto"/>
      <w:ind w:left="1920"/>
    </w:pPr>
    <w:rPr>
      <w:sz w:val="18"/>
      <w:szCs w:val="18"/>
    </w:rPr>
  </w:style>
  <w:style w:type="paragraph" w:customStyle="1" w:styleId="Tytuowa1">
    <w:name w:val="Tytułowa 1"/>
    <w:basedOn w:val="Tytu"/>
    <w:uiPriority w:val="99"/>
    <w:rsid w:val="007B3E85"/>
    <w:pPr>
      <w:spacing w:before="240" w:after="60" w:line="360" w:lineRule="auto"/>
    </w:pPr>
    <w:rPr>
      <w:rFonts w:ascii="Arial" w:hAnsi="Arial" w:cs="Arial"/>
      <w:kern w:val="1"/>
      <w:sz w:val="32"/>
      <w:szCs w:val="32"/>
    </w:rPr>
  </w:style>
  <w:style w:type="paragraph" w:customStyle="1" w:styleId="Lista21">
    <w:name w:val="Lista 21"/>
    <w:basedOn w:val="Normalny"/>
    <w:uiPriority w:val="99"/>
    <w:rsid w:val="007B3E85"/>
    <w:pPr>
      <w:spacing w:after="0" w:line="240" w:lineRule="auto"/>
      <w:ind w:left="566" w:hanging="283"/>
    </w:pPr>
    <w:rPr>
      <w:sz w:val="24"/>
      <w:szCs w:val="24"/>
    </w:rPr>
  </w:style>
  <w:style w:type="paragraph" w:customStyle="1" w:styleId="Lista31">
    <w:name w:val="Lista 31"/>
    <w:basedOn w:val="Normalny"/>
    <w:uiPriority w:val="99"/>
    <w:rsid w:val="007B3E85"/>
    <w:pPr>
      <w:spacing w:after="0" w:line="240" w:lineRule="auto"/>
      <w:ind w:left="849" w:hanging="283"/>
    </w:pPr>
    <w:rPr>
      <w:sz w:val="24"/>
      <w:szCs w:val="24"/>
    </w:rPr>
  </w:style>
  <w:style w:type="paragraph" w:customStyle="1" w:styleId="Listapunktowana1">
    <w:name w:val="Lista punktowana1"/>
    <w:basedOn w:val="Normalny"/>
    <w:uiPriority w:val="99"/>
    <w:rsid w:val="007B3E85"/>
    <w:pPr>
      <w:tabs>
        <w:tab w:val="left" w:pos="360"/>
      </w:tabs>
      <w:spacing w:after="0" w:line="240" w:lineRule="auto"/>
      <w:ind w:left="360" w:hanging="360"/>
    </w:pPr>
    <w:rPr>
      <w:sz w:val="24"/>
      <w:szCs w:val="24"/>
    </w:rPr>
  </w:style>
  <w:style w:type="paragraph" w:customStyle="1" w:styleId="Listapunktowana21">
    <w:name w:val="Lista punktowana 21"/>
    <w:basedOn w:val="Normalny"/>
    <w:uiPriority w:val="99"/>
    <w:rsid w:val="007B3E85"/>
    <w:pPr>
      <w:tabs>
        <w:tab w:val="left" w:pos="643"/>
      </w:tabs>
      <w:spacing w:after="0" w:line="240" w:lineRule="auto"/>
      <w:ind w:left="643" w:hanging="360"/>
    </w:pPr>
    <w:rPr>
      <w:sz w:val="24"/>
      <w:szCs w:val="24"/>
    </w:rPr>
  </w:style>
  <w:style w:type="paragraph" w:customStyle="1" w:styleId="Listapunktowana31">
    <w:name w:val="Lista punktowana 31"/>
    <w:basedOn w:val="Normalny"/>
    <w:uiPriority w:val="99"/>
    <w:rsid w:val="007B3E85"/>
    <w:pPr>
      <w:tabs>
        <w:tab w:val="left" w:pos="926"/>
      </w:tabs>
      <w:spacing w:after="0" w:line="240" w:lineRule="auto"/>
      <w:ind w:left="926" w:hanging="360"/>
    </w:pPr>
    <w:rPr>
      <w:sz w:val="24"/>
      <w:szCs w:val="24"/>
    </w:rPr>
  </w:style>
  <w:style w:type="paragraph" w:customStyle="1" w:styleId="Tekstpodstawowyzwciciem1">
    <w:name w:val="Tekst podstawowy z wcięciem1"/>
    <w:basedOn w:val="Tekstpodstawowy"/>
    <w:uiPriority w:val="99"/>
    <w:rsid w:val="007B3E85"/>
    <w:pPr>
      <w:tabs>
        <w:tab w:val="clear" w:pos="900"/>
      </w:tabs>
      <w:spacing w:after="120"/>
      <w:ind w:firstLine="210"/>
      <w:jc w:val="left"/>
    </w:pPr>
  </w:style>
  <w:style w:type="paragraph" w:customStyle="1" w:styleId="Tekstpodstawowyzwciciem21">
    <w:name w:val="Tekst podstawowy z wcięciem 21"/>
    <w:basedOn w:val="Tekstpodstawowywcity"/>
    <w:uiPriority w:val="99"/>
    <w:rsid w:val="007B3E85"/>
    <w:pPr>
      <w:tabs>
        <w:tab w:val="clear" w:pos="180"/>
        <w:tab w:val="clear" w:pos="540"/>
      </w:tabs>
      <w:spacing w:line="240" w:lineRule="auto"/>
      <w:ind w:left="283" w:firstLine="210"/>
      <w:jc w:val="left"/>
    </w:pPr>
    <w:rPr>
      <w:rFonts w:ascii="Calibri" w:hAnsi="Calibri" w:cs="Calibri"/>
      <w:sz w:val="24"/>
      <w:szCs w:val="24"/>
    </w:rPr>
  </w:style>
  <w:style w:type="paragraph" w:customStyle="1" w:styleId="xl151">
    <w:name w:val="xl151"/>
    <w:basedOn w:val="Normalny"/>
    <w:uiPriority w:val="99"/>
    <w:rsid w:val="007B3E85"/>
    <w:pPr>
      <w:autoSpaceDE w:val="0"/>
      <w:spacing w:before="100" w:after="100" w:line="240" w:lineRule="auto"/>
    </w:pPr>
    <w:rPr>
      <w:b/>
      <w:bCs/>
      <w:sz w:val="20"/>
      <w:szCs w:val="20"/>
    </w:rPr>
  </w:style>
  <w:style w:type="paragraph" w:customStyle="1" w:styleId="Text">
    <w:name w:val="Text"/>
    <w:basedOn w:val="Normalny"/>
    <w:uiPriority w:val="99"/>
    <w:rsid w:val="007B3E85"/>
    <w:pPr>
      <w:spacing w:after="240" w:line="240" w:lineRule="auto"/>
      <w:ind w:firstLine="1440"/>
    </w:pPr>
    <w:rPr>
      <w:sz w:val="24"/>
      <w:szCs w:val="24"/>
      <w:lang w:val="en-US"/>
    </w:rPr>
  </w:style>
  <w:style w:type="paragraph" w:customStyle="1" w:styleId="ust">
    <w:name w:val="ust"/>
    <w:basedOn w:val="Normalny"/>
    <w:uiPriority w:val="99"/>
    <w:rsid w:val="007B3E85"/>
    <w:pPr>
      <w:overflowPunct w:val="0"/>
      <w:autoSpaceDE w:val="0"/>
      <w:spacing w:before="60" w:after="60" w:line="240" w:lineRule="auto"/>
      <w:ind w:left="426" w:hanging="284"/>
      <w:jc w:val="both"/>
    </w:pPr>
    <w:rPr>
      <w:sz w:val="24"/>
      <w:szCs w:val="24"/>
    </w:rPr>
  </w:style>
  <w:style w:type="paragraph" w:customStyle="1" w:styleId="pkt">
    <w:name w:val="pkt"/>
    <w:basedOn w:val="Normalny"/>
    <w:uiPriority w:val="99"/>
    <w:rsid w:val="007B3E85"/>
    <w:pPr>
      <w:overflowPunct w:val="0"/>
      <w:autoSpaceDE w:val="0"/>
      <w:spacing w:before="60" w:after="60" w:line="240" w:lineRule="auto"/>
      <w:ind w:left="851" w:hanging="295"/>
      <w:jc w:val="both"/>
    </w:pPr>
    <w:rPr>
      <w:sz w:val="24"/>
      <w:szCs w:val="24"/>
    </w:rPr>
  </w:style>
  <w:style w:type="paragraph" w:customStyle="1" w:styleId="tekst">
    <w:name w:val="tekst"/>
    <w:basedOn w:val="Normalny"/>
    <w:uiPriority w:val="99"/>
    <w:rsid w:val="007B3E85"/>
    <w:pPr>
      <w:suppressLineNumbers/>
      <w:overflowPunct w:val="0"/>
      <w:autoSpaceDE w:val="0"/>
      <w:spacing w:before="60" w:after="60" w:line="240" w:lineRule="auto"/>
      <w:jc w:val="both"/>
      <w:textAlignment w:val="baseline"/>
    </w:pPr>
    <w:rPr>
      <w:sz w:val="24"/>
      <w:szCs w:val="24"/>
    </w:rPr>
  </w:style>
  <w:style w:type="paragraph" w:customStyle="1" w:styleId="ZnakZnakZnakZnak">
    <w:name w:val="Znak Znak Znak Znak"/>
    <w:basedOn w:val="Normalny"/>
    <w:uiPriority w:val="99"/>
    <w:rsid w:val="007B3E85"/>
    <w:pPr>
      <w:spacing w:after="0" w:line="240" w:lineRule="auto"/>
    </w:pPr>
    <w:rPr>
      <w:sz w:val="20"/>
      <w:szCs w:val="20"/>
    </w:rPr>
  </w:style>
  <w:style w:type="paragraph" w:customStyle="1" w:styleId="Teksttreci20">
    <w:name w:val="Tekst treści (2)"/>
    <w:basedOn w:val="Normalny"/>
    <w:uiPriority w:val="99"/>
    <w:rsid w:val="007B3E85"/>
    <w:pPr>
      <w:widowControl w:val="0"/>
      <w:shd w:val="clear" w:color="auto" w:fill="FFFFFF"/>
      <w:spacing w:after="0" w:line="624" w:lineRule="exact"/>
      <w:jc w:val="center"/>
    </w:pPr>
    <w:rPr>
      <w:b/>
      <w:bCs/>
    </w:rPr>
  </w:style>
  <w:style w:type="paragraph" w:styleId="Poprawka">
    <w:name w:val="Revision"/>
    <w:uiPriority w:val="99"/>
    <w:rsid w:val="007B3E85"/>
    <w:pPr>
      <w:suppressAutoHyphens/>
    </w:pPr>
    <w:rPr>
      <w:rFonts w:ascii="Calibri" w:hAnsi="Calibri" w:cs="Calibri"/>
      <w:sz w:val="24"/>
      <w:szCs w:val="24"/>
      <w:lang w:eastAsia="ar-SA"/>
    </w:rPr>
  </w:style>
  <w:style w:type="paragraph" w:customStyle="1" w:styleId="ZnakZnak">
    <w:name w:val="Znak Znak"/>
    <w:basedOn w:val="Normalny"/>
    <w:uiPriority w:val="99"/>
    <w:rsid w:val="007B3E85"/>
    <w:pPr>
      <w:spacing w:after="0" w:line="360" w:lineRule="auto"/>
      <w:jc w:val="both"/>
    </w:pPr>
    <w:rPr>
      <w:rFonts w:ascii="Verdana" w:hAnsi="Verdana" w:cs="Verdana"/>
      <w:sz w:val="20"/>
      <w:szCs w:val="20"/>
    </w:rPr>
  </w:style>
  <w:style w:type="paragraph" w:styleId="Akapitzlist">
    <w:name w:val="List Paragraph"/>
    <w:basedOn w:val="Normalny"/>
    <w:uiPriority w:val="1"/>
    <w:qFormat/>
    <w:rsid w:val="007B3E85"/>
    <w:pPr>
      <w:spacing w:after="0" w:line="240" w:lineRule="auto"/>
      <w:ind w:left="708"/>
    </w:pPr>
    <w:rPr>
      <w:sz w:val="24"/>
      <w:szCs w:val="24"/>
    </w:rPr>
  </w:style>
  <w:style w:type="paragraph" w:customStyle="1" w:styleId="CM1">
    <w:name w:val="CM1"/>
    <w:basedOn w:val="Normalny"/>
    <w:next w:val="Normalny"/>
    <w:uiPriority w:val="99"/>
    <w:rsid w:val="007B3E85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CM3">
    <w:name w:val="CM3"/>
    <w:basedOn w:val="Normalny"/>
    <w:next w:val="Normalny"/>
    <w:uiPriority w:val="99"/>
    <w:rsid w:val="007B3E85"/>
    <w:pPr>
      <w:autoSpaceDE w:val="0"/>
      <w:spacing w:after="0" w:line="240" w:lineRule="auto"/>
    </w:pPr>
    <w:rPr>
      <w:rFonts w:ascii="EUAlbertina" w:hAnsi="EUAlbertina" w:cs="EUAlbertina"/>
      <w:sz w:val="24"/>
      <w:szCs w:val="24"/>
    </w:rPr>
  </w:style>
  <w:style w:type="paragraph" w:customStyle="1" w:styleId="Default">
    <w:name w:val="Default"/>
    <w:rsid w:val="007B3E85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CMSHeadL7">
    <w:name w:val="CMS Head L7"/>
    <w:basedOn w:val="Normalny"/>
    <w:uiPriority w:val="99"/>
    <w:rsid w:val="007B3E85"/>
    <w:pPr>
      <w:numPr>
        <w:numId w:val="2"/>
      </w:numPr>
      <w:spacing w:after="240" w:line="240" w:lineRule="auto"/>
    </w:pPr>
    <w:rPr>
      <w:lang w:val="en-GB"/>
    </w:rPr>
  </w:style>
  <w:style w:type="paragraph" w:customStyle="1" w:styleId="Zawartotabeli">
    <w:name w:val="Zawartość tabeli"/>
    <w:basedOn w:val="Normalny"/>
    <w:uiPriority w:val="99"/>
    <w:rsid w:val="007B3E85"/>
    <w:pPr>
      <w:suppressLineNumbers/>
    </w:pPr>
  </w:style>
  <w:style w:type="paragraph" w:customStyle="1" w:styleId="Nagwektabeli">
    <w:name w:val="Nagłówek tabeli"/>
    <w:basedOn w:val="Zawartotabeli"/>
    <w:uiPriority w:val="99"/>
    <w:rsid w:val="007B3E85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7B3E85"/>
  </w:style>
  <w:style w:type="paragraph" w:customStyle="1" w:styleId="Tekstkomentarza2">
    <w:name w:val="Tekst komentarza2"/>
    <w:basedOn w:val="Normalny"/>
    <w:uiPriority w:val="99"/>
    <w:rsid w:val="007B3E85"/>
    <w:rPr>
      <w:sz w:val="20"/>
      <w:szCs w:val="20"/>
    </w:rPr>
  </w:style>
  <w:style w:type="paragraph" w:customStyle="1" w:styleId="TableParagraph">
    <w:name w:val="Table Paragraph"/>
    <w:basedOn w:val="Normalny"/>
    <w:uiPriority w:val="99"/>
    <w:rsid w:val="00FE7B8E"/>
    <w:pPr>
      <w:widowControl w:val="0"/>
      <w:suppressAutoHyphens w:val="0"/>
      <w:spacing w:after="0" w:line="240" w:lineRule="auto"/>
    </w:pPr>
    <w:rPr>
      <w:lang w:val="en-US" w:eastAsia="en-US"/>
    </w:rPr>
  </w:style>
  <w:style w:type="character" w:styleId="Odwoaniedokomentarza">
    <w:name w:val="annotation reference"/>
    <w:uiPriority w:val="99"/>
    <w:semiHidden/>
    <w:unhideWhenUsed/>
    <w:locked/>
    <w:rsid w:val="00CB496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0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0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8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3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7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0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6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8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39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1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5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6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30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mw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spektor.ochrony@umww.p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478B2-9094-43EE-90AE-EE41434DD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697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 Łodzi</Company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cp:keywords/>
  <cp:lastModifiedBy>Windows User</cp:lastModifiedBy>
  <cp:revision>3</cp:revision>
  <cp:lastPrinted>2022-07-01T11:11:00Z</cp:lastPrinted>
  <dcterms:created xsi:type="dcterms:W3CDTF">2025-03-07T12:17:00Z</dcterms:created>
  <dcterms:modified xsi:type="dcterms:W3CDTF">2025-03-17T09:14:00Z</dcterms:modified>
</cp:coreProperties>
</file>